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BA99" w14:textId="77777777" w:rsidR="00A12FAB" w:rsidRPr="003C0775" w:rsidRDefault="00A12FAB" w:rsidP="003C0775">
      <w:pPr>
        <w:pStyle w:val="BodyText"/>
        <w:kinsoku w:val="0"/>
        <w:overflowPunct w:val="0"/>
        <w:ind w:left="2442" w:right="156"/>
        <w:jc w:val="both"/>
        <w:rPr>
          <w:rFonts w:asciiTheme="minorHAnsi" w:hAnsiTheme="minorHAnsi" w:cstheme="minorHAnsi"/>
          <w:b/>
          <w:bCs/>
        </w:rPr>
      </w:pPr>
      <w:r w:rsidRPr="003C0775">
        <w:rPr>
          <w:rFonts w:asciiTheme="minorHAnsi" w:hAnsiTheme="minorHAnsi" w:cstheme="minorHAnsi"/>
          <w:b/>
          <w:bCs/>
        </w:rPr>
        <w:t>R</w:t>
      </w:r>
      <w:r w:rsidRPr="003C0775">
        <w:rPr>
          <w:rFonts w:asciiTheme="minorHAnsi" w:hAnsiTheme="minorHAnsi" w:cstheme="minorHAnsi"/>
          <w:b/>
          <w:bCs/>
          <w:spacing w:val="-1"/>
        </w:rPr>
        <w:t>e</w:t>
      </w:r>
      <w:r w:rsidRPr="003C0775">
        <w:rPr>
          <w:rFonts w:asciiTheme="minorHAnsi" w:hAnsiTheme="minorHAnsi" w:cstheme="minorHAnsi"/>
          <w:b/>
          <w:bCs/>
        </w:rPr>
        <w:t>qu</w:t>
      </w:r>
      <w:r w:rsidRPr="003C0775">
        <w:rPr>
          <w:rFonts w:asciiTheme="minorHAnsi" w:hAnsiTheme="minorHAnsi" w:cstheme="minorHAnsi"/>
          <w:b/>
          <w:bCs/>
          <w:spacing w:val="-1"/>
        </w:rPr>
        <w:t>e</w:t>
      </w:r>
      <w:r w:rsidRPr="003C0775">
        <w:rPr>
          <w:rFonts w:asciiTheme="minorHAnsi" w:hAnsiTheme="minorHAnsi" w:cstheme="minorHAnsi"/>
          <w:b/>
          <w:bCs/>
        </w:rPr>
        <w:t>st for</w:t>
      </w:r>
      <w:r w:rsidRPr="003C0775">
        <w:rPr>
          <w:rFonts w:asciiTheme="minorHAnsi" w:hAnsiTheme="minorHAnsi" w:cstheme="minorHAnsi"/>
          <w:b/>
          <w:bCs/>
          <w:spacing w:val="-1"/>
        </w:rPr>
        <w:t xml:space="preserve"> </w:t>
      </w:r>
      <w:r w:rsidRPr="003C0775">
        <w:rPr>
          <w:rFonts w:asciiTheme="minorHAnsi" w:hAnsiTheme="minorHAnsi" w:cstheme="minorHAnsi"/>
          <w:b/>
          <w:bCs/>
        </w:rPr>
        <w:t>E</w:t>
      </w:r>
      <w:r w:rsidRPr="003C0775">
        <w:rPr>
          <w:rFonts w:asciiTheme="minorHAnsi" w:hAnsiTheme="minorHAnsi" w:cstheme="minorHAnsi"/>
          <w:b/>
          <w:bCs/>
          <w:spacing w:val="1"/>
        </w:rPr>
        <w:t>x</w:t>
      </w:r>
      <w:r w:rsidRPr="003C0775">
        <w:rPr>
          <w:rFonts w:asciiTheme="minorHAnsi" w:hAnsiTheme="minorHAnsi" w:cstheme="minorHAnsi"/>
          <w:b/>
          <w:bCs/>
        </w:rPr>
        <w:t>te</w:t>
      </w:r>
      <w:r w:rsidRPr="003C0775">
        <w:rPr>
          <w:rFonts w:asciiTheme="minorHAnsi" w:hAnsiTheme="minorHAnsi" w:cstheme="minorHAnsi"/>
          <w:b/>
          <w:bCs/>
          <w:spacing w:val="-2"/>
        </w:rPr>
        <w:t>r</w:t>
      </w:r>
      <w:r w:rsidRPr="003C0775">
        <w:rPr>
          <w:rFonts w:asciiTheme="minorHAnsi" w:hAnsiTheme="minorHAnsi" w:cstheme="minorHAnsi"/>
          <w:b/>
          <w:bCs/>
        </w:rPr>
        <w:t>n</w:t>
      </w:r>
      <w:r w:rsidRPr="003C0775">
        <w:rPr>
          <w:rFonts w:asciiTheme="minorHAnsi" w:hAnsiTheme="minorHAnsi" w:cstheme="minorHAnsi"/>
          <w:b/>
          <w:bCs/>
          <w:spacing w:val="-1"/>
        </w:rPr>
        <w:t>a</w:t>
      </w:r>
      <w:r w:rsidRPr="003C0775">
        <w:rPr>
          <w:rFonts w:asciiTheme="minorHAnsi" w:hAnsiTheme="minorHAnsi" w:cstheme="minorHAnsi"/>
          <w:b/>
          <w:bCs/>
        </w:rPr>
        <w:t>l Ev</w:t>
      </w:r>
      <w:r w:rsidRPr="003C0775">
        <w:rPr>
          <w:rFonts w:asciiTheme="minorHAnsi" w:hAnsiTheme="minorHAnsi" w:cstheme="minorHAnsi"/>
          <w:b/>
          <w:bCs/>
          <w:spacing w:val="-1"/>
        </w:rPr>
        <w:t>a</w:t>
      </w:r>
      <w:r w:rsidRPr="003C0775">
        <w:rPr>
          <w:rFonts w:asciiTheme="minorHAnsi" w:hAnsiTheme="minorHAnsi" w:cstheme="minorHAnsi"/>
          <w:b/>
          <w:bCs/>
        </w:rPr>
        <w:t xml:space="preserve">luation </w:t>
      </w:r>
      <w:r w:rsidRPr="003C0775">
        <w:rPr>
          <w:rFonts w:asciiTheme="minorHAnsi" w:hAnsiTheme="minorHAnsi" w:cstheme="minorHAnsi"/>
          <w:b/>
          <w:bCs/>
          <w:spacing w:val="-5"/>
        </w:rPr>
        <w:t>L</w:t>
      </w:r>
      <w:r w:rsidRPr="003C0775">
        <w:rPr>
          <w:rFonts w:asciiTheme="minorHAnsi" w:hAnsiTheme="minorHAnsi" w:cstheme="minorHAnsi"/>
          <w:b/>
          <w:bCs/>
          <w:spacing w:val="-1"/>
        </w:rPr>
        <w:t>e</w:t>
      </w:r>
      <w:r w:rsidRPr="003C0775">
        <w:rPr>
          <w:rFonts w:asciiTheme="minorHAnsi" w:hAnsiTheme="minorHAnsi" w:cstheme="minorHAnsi"/>
          <w:b/>
          <w:bCs/>
        </w:rPr>
        <w:t>tt</w:t>
      </w:r>
      <w:r w:rsidRPr="003C0775">
        <w:rPr>
          <w:rFonts w:asciiTheme="minorHAnsi" w:hAnsiTheme="minorHAnsi" w:cstheme="minorHAnsi"/>
          <w:b/>
          <w:bCs/>
          <w:spacing w:val="-1"/>
        </w:rPr>
        <w:t>e</w:t>
      </w:r>
      <w:r w:rsidRPr="003C0775">
        <w:rPr>
          <w:rFonts w:asciiTheme="minorHAnsi" w:hAnsiTheme="minorHAnsi" w:cstheme="minorHAnsi"/>
          <w:b/>
          <w:bCs/>
        </w:rPr>
        <w:t xml:space="preserve">r </w:t>
      </w:r>
      <w:r w:rsidRPr="003C0775">
        <w:rPr>
          <w:rFonts w:asciiTheme="minorHAnsi" w:hAnsiTheme="minorHAnsi" w:cstheme="minorHAnsi"/>
          <w:b/>
          <w:bCs/>
          <w:spacing w:val="-1"/>
        </w:rPr>
        <w:t>Te</w:t>
      </w:r>
      <w:r w:rsidRPr="003C0775">
        <w:rPr>
          <w:rFonts w:asciiTheme="minorHAnsi" w:hAnsiTheme="minorHAnsi" w:cstheme="minorHAnsi"/>
          <w:b/>
          <w:bCs/>
        </w:rPr>
        <w:t>mpl</w:t>
      </w:r>
      <w:r w:rsidRPr="003C0775">
        <w:rPr>
          <w:rFonts w:asciiTheme="minorHAnsi" w:hAnsiTheme="minorHAnsi" w:cstheme="minorHAnsi"/>
          <w:b/>
          <w:bCs/>
          <w:spacing w:val="-1"/>
        </w:rPr>
        <w:t>a</w:t>
      </w:r>
      <w:r w:rsidRPr="003C0775">
        <w:rPr>
          <w:rFonts w:asciiTheme="minorHAnsi" w:hAnsiTheme="minorHAnsi" w:cstheme="minorHAnsi"/>
          <w:b/>
          <w:bCs/>
        </w:rPr>
        <w:t>te</w:t>
      </w:r>
    </w:p>
    <w:p w14:paraId="0A0F60C5" w14:textId="77777777" w:rsidR="00A12FAB" w:rsidRPr="003C0775" w:rsidRDefault="00A12FAB" w:rsidP="003C0775">
      <w:pPr>
        <w:kinsoku w:val="0"/>
        <w:overflowPunct w:val="0"/>
        <w:jc w:val="both"/>
        <w:rPr>
          <w:rFonts w:asciiTheme="minorHAnsi" w:hAnsiTheme="minorHAnsi" w:cstheme="minorHAnsi"/>
        </w:rPr>
      </w:pPr>
    </w:p>
    <w:p w14:paraId="0B00093C" w14:textId="368EC03E" w:rsidR="00A12FAB" w:rsidRPr="003C0775" w:rsidRDefault="00A12FAB" w:rsidP="003C0775">
      <w:pPr>
        <w:pStyle w:val="BodyText"/>
        <w:kinsoku w:val="0"/>
        <w:overflowPunct w:val="0"/>
        <w:ind w:right="123"/>
        <w:jc w:val="both"/>
        <w:rPr>
          <w:rFonts w:asciiTheme="minorHAnsi" w:hAnsiTheme="minorHAnsi" w:cstheme="minorHAnsi"/>
          <w:b/>
          <w:bCs/>
        </w:rPr>
      </w:pPr>
      <w:r w:rsidRPr="003C0775">
        <w:rPr>
          <w:rFonts w:asciiTheme="minorHAnsi" w:hAnsiTheme="minorHAnsi" w:cstheme="minorHAnsi"/>
          <w:b/>
          <w:bCs/>
          <w:i/>
          <w:iCs/>
        </w:rPr>
        <w:t>This is a t</w:t>
      </w:r>
      <w:r w:rsidRPr="003C0775">
        <w:rPr>
          <w:rFonts w:asciiTheme="minorHAnsi" w:hAnsiTheme="minorHAnsi" w:cstheme="minorHAnsi"/>
          <w:b/>
          <w:bCs/>
          <w:i/>
          <w:iCs/>
          <w:spacing w:val="-2"/>
        </w:rPr>
        <w:t>e</w:t>
      </w:r>
      <w:r w:rsidRPr="003C0775">
        <w:rPr>
          <w:rFonts w:asciiTheme="minorHAnsi" w:hAnsiTheme="minorHAnsi" w:cstheme="minorHAnsi"/>
          <w:b/>
          <w:bCs/>
          <w:i/>
          <w:iCs/>
        </w:rPr>
        <w:t>mpl</w:t>
      </w:r>
      <w:r w:rsidRPr="003C0775">
        <w:rPr>
          <w:rFonts w:asciiTheme="minorHAnsi" w:hAnsiTheme="minorHAnsi" w:cstheme="minorHAnsi"/>
          <w:b/>
          <w:bCs/>
          <w:i/>
          <w:iCs/>
          <w:spacing w:val="-1"/>
        </w:rPr>
        <w:t>a</w:t>
      </w:r>
      <w:r w:rsidRPr="003C0775">
        <w:rPr>
          <w:rFonts w:asciiTheme="minorHAnsi" w:hAnsiTheme="minorHAnsi" w:cstheme="minorHAnsi"/>
          <w:b/>
          <w:bCs/>
          <w:i/>
          <w:iCs/>
        </w:rPr>
        <w:t>te, not p</w:t>
      </w:r>
      <w:r w:rsidRPr="003C0775">
        <w:rPr>
          <w:rFonts w:asciiTheme="minorHAnsi" w:hAnsiTheme="minorHAnsi" w:cstheme="minorHAnsi"/>
          <w:b/>
          <w:bCs/>
          <w:i/>
          <w:iCs/>
          <w:spacing w:val="-1"/>
        </w:rPr>
        <w:t>re</w:t>
      </w:r>
      <w:r w:rsidRPr="003C0775">
        <w:rPr>
          <w:rFonts w:asciiTheme="minorHAnsi" w:hAnsiTheme="minorHAnsi" w:cstheme="minorHAnsi"/>
          <w:b/>
          <w:bCs/>
          <w:i/>
          <w:iCs/>
        </w:rPr>
        <w:t>s</w:t>
      </w:r>
      <w:r w:rsidRPr="003C0775">
        <w:rPr>
          <w:rFonts w:asciiTheme="minorHAnsi" w:hAnsiTheme="minorHAnsi" w:cstheme="minorHAnsi"/>
          <w:b/>
          <w:bCs/>
          <w:i/>
          <w:iCs/>
          <w:spacing w:val="-1"/>
        </w:rPr>
        <w:t>c</w:t>
      </w:r>
      <w:r w:rsidRPr="003C0775">
        <w:rPr>
          <w:rFonts w:asciiTheme="minorHAnsi" w:hAnsiTheme="minorHAnsi" w:cstheme="minorHAnsi"/>
          <w:b/>
          <w:bCs/>
          <w:i/>
          <w:iCs/>
        </w:rPr>
        <w:t>rib</w:t>
      </w:r>
      <w:r w:rsidRPr="003C0775">
        <w:rPr>
          <w:rFonts w:asciiTheme="minorHAnsi" w:hAnsiTheme="minorHAnsi" w:cstheme="minorHAnsi"/>
          <w:b/>
          <w:bCs/>
          <w:i/>
          <w:iCs/>
          <w:spacing w:val="-2"/>
        </w:rPr>
        <w:t>e</w:t>
      </w:r>
      <w:r w:rsidRPr="003C0775">
        <w:rPr>
          <w:rFonts w:asciiTheme="minorHAnsi" w:hAnsiTheme="minorHAnsi" w:cstheme="minorHAnsi"/>
          <w:b/>
          <w:bCs/>
          <w:i/>
          <w:iCs/>
        </w:rPr>
        <w:t>d te</w:t>
      </w:r>
      <w:r w:rsidRPr="003C0775">
        <w:rPr>
          <w:rFonts w:asciiTheme="minorHAnsi" w:hAnsiTheme="minorHAnsi" w:cstheme="minorHAnsi"/>
          <w:b/>
          <w:bCs/>
          <w:i/>
          <w:iCs/>
          <w:spacing w:val="1"/>
        </w:rPr>
        <w:t>x</w:t>
      </w:r>
      <w:r w:rsidRPr="003C0775">
        <w:rPr>
          <w:rFonts w:asciiTheme="minorHAnsi" w:hAnsiTheme="minorHAnsi" w:cstheme="minorHAnsi"/>
          <w:b/>
          <w:bCs/>
          <w:i/>
          <w:iCs/>
        </w:rPr>
        <w:t>t.</w:t>
      </w:r>
      <w:r w:rsidRPr="003C0775">
        <w:rPr>
          <w:rFonts w:asciiTheme="minorHAnsi" w:hAnsiTheme="minorHAnsi" w:cstheme="minorHAnsi"/>
          <w:b/>
          <w:bCs/>
          <w:i/>
          <w:iCs/>
          <w:spacing w:val="1"/>
        </w:rPr>
        <w:t xml:space="preserve"> </w:t>
      </w:r>
      <w:r w:rsidRPr="003C0775">
        <w:rPr>
          <w:rFonts w:asciiTheme="minorHAnsi" w:hAnsiTheme="minorHAnsi" w:cstheme="minorHAnsi"/>
          <w:b/>
          <w:bCs/>
          <w:i/>
          <w:iCs/>
          <w:spacing w:val="-1"/>
        </w:rPr>
        <w:t>T</w:t>
      </w:r>
      <w:r w:rsidRPr="003C0775">
        <w:rPr>
          <w:rFonts w:asciiTheme="minorHAnsi" w:hAnsiTheme="minorHAnsi" w:cstheme="minorHAnsi"/>
          <w:b/>
          <w:bCs/>
          <w:i/>
          <w:iCs/>
        </w:rPr>
        <w:t>he</w:t>
      </w:r>
      <w:r w:rsidRPr="003C0775">
        <w:rPr>
          <w:rFonts w:asciiTheme="minorHAnsi" w:hAnsiTheme="minorHAnsi" w:cstheme="minorHAnsi"/>
          <w:b/>
          <w:bCs/>
          <w:i/>
          <w:iCs/>
          <w:spacing w:val="-1"/>
        </w:rPr>
        <w:t xml:space="preserve"> </w:t>
      </w:r>
      <w:r w:rsidRPr="003C0775">
        <w:rPr>
          <w:rFonts w:asciiTheme="minorHAnsi" w:hAnsiTheme="minorHAnsi" w:cstheme="minorHAnsi"/>
          <w:b/>
          <w:bCs/>
          <w:i/>
          <w:iCs/>
        </w:rPr>
        <w:t>points in this l</w:t>
      </w:r>
      <w:r w:rsidRPr="003C0775">
        <w:rPr>
          <w:rFonts w:asciiTheme="minorHAnsi" w:hAnsiTheme="minorHAnsi" w:cstheme="minorHAnsi"/>
          <w:b/>
          <w:bCs/>
          <w:i/>
          <w:iCs/>
          <w:spacing w:val="-1"/>
        </w:rPr>
        <w:t>e</w:t>
      </w:r>
      <w:r w:rsidRPr="003C0775">
        <w:rPr>
          <w:rFonts w:asciiTheme="minorHAnsi" w:hAnsiTheme="minorHAnsi" w:cstheme="minorHAnsi"/>
          <w:b/>
          <w:bCs/>
          <w:i/>
          <w:iCs/>
        </w:rPr>
        <w:t>tt</w:t>
      </w:r>
      <w:r w:rsidRPr="003C0775">
        <w:rPr>
          <w:rFonts w:asciiTheme="minorHAnsi" w:hAnsiTheme="minorHAnsi" w:cstheme="minorHAnsi"/>
          <w:b/>
          <w:bCs/>
          <w:i/>
          <w:iCs/>
          <w:spacing w:val="-1"/>
        </w:rPr>
        <w:t>e</w:t>
      </w:r>
      <w:r w:rsidRPr="003C0775">
        <w:rPr>
          <w:rFonts w:asciiTheme="minorHAnsi" w:hAnsiTheme="minorHAnsi" w:cstheme="minorHAnsi"/>
          <w:b/>
          <w:bCs/>
          <w:i/>
          <w:iCs/>
        </w:rPr>
        <w:t>r n</w:t>
      </w:r>
      <w:r w:rsidRPr="003C0775">
        <w:rPr>
          <w:rFonts w:asciiTheme="minorHAnsi" w:hAnsiTheme="minorHAnsi" w:cstheme="minorHAnsi"/>
          <w:b/>
          <w:bCs/>
          <w:i/>
          <w:iCs/>
          <w:spacing w:val="-1"/>
        </w:rPr>
        <w:t>ee</w:t>
      </w:r>
      <w:r w:rsidRPr="003C0775">
        <w:rPr>
          <w:rFonts w:asciiTheme="minorHAnsi" w:hAnsiTheme="minorHAnsi" w:cstheme="minorHAnsi"/>
          <w:b/>
          <w:bCs/>
          <w:i/>
          <w:iCs/>
        </w:rPr>
        <w:t>d to be in</w:t>
      </w:r>
      <w:r w:rsidRPr="003C0775">
        <w:rPr>
          <w:rFonts w:asciiTheme="minorHAnsi" w:hAnsiTheme="minorHAnsi" w:cstheme="minorHAnsi"/>
          <w:b/>
          <w:bCs/>
          <w:i/>
          <w:iCs/>
          <w:spacing w:val="-1"/>
        </w:rPr>
        <w:t>c</w:t>
      </w:r>
      <w:r w:rsidRPr="003C0775">
        <w:rPr>
          <w:rFonts w:asciiTheme="minorHAnsi" w:hAnsiTheme="minorHAnsi" w:cstheme="minorHAnsi"/>
          <w:b/>
          <w:bCs/>
          <w:i/>
          <w:iCs/>
        </w:rPr>
        <w:t xml:space="preserve">luded, but </w:t>
      </w:r>
      <w:r w:rsidRPr="003C0775">
        <w:rPr>
          <w:rFonts w:asciiTheme="minorHAnsi" w:hAnsiTheme="minorHAnsi" w:cstheme="minorHAnsi"/>
          <w:b/>
          <w:bCs/>
          <w:i/>
          <w:iCs/>
          <w:spacing w:val="-8"/>
        </w:rPr>
        <w:t>y</w:t>
      </w:r>
      <w:r w:rsidRPr="003C0775">
        <w:rPr>
          <w:rFonts w:asciiTheme="minorHAnsi" w:hAnsiTheme="minorHAnsi" w:cstheme="minorHAnsi"/>
          <w:b/>
          <w:bCs/>
          <w:i/>
          <w:iCs/>
        </w:rPr>
        <w:t xml:space="preserve">ou </w:t>
      </w:r>
      <w:r w:rsidRPr="003C0775">
        <w:rPr>
          <w:rFonts w:asciiTheme="minorHAnsi" w:hAnsiTheme="minorHAnsi" w:cstheme="minorHAnsi"/>
          <w:b/>
          <w:bCs/>
          <w:i/>
          <w:iCs/>
          <w:spacing w:val="-1"/>
        </w:rPr>
        <w:t>ar</w:t>
      </w:r>
      <w:r w:rsidRPr="003C0775">
        <w:rPr>
          <w:rFonts w:asciiTheme="minorHAnsi" w:hAnsiTheme="minorHAnsi" w:cstheme="minorHAnsi"/>
          <w:b/>
          <w:bCs/>
          <w:i/>
          <w:iCs/>
        </w:rPr>
        <w:t>e f</w:t>
      </w:r>
      <w:r w:rsidRPr="003C0775">
        <w:rPr>
          <w:rFonts w:asciiTheme="minorHAnsi" w:hAnsiTheme="minorHAnsi" w:cstheme="minorHAnsi"/>
          <w:b/>
          <w:bCs/>
          <w:i/>
          <w:iCs/>
          <w:spacing w:val="-2"/>
        </w:rPr>
        <w:t>r</w:t>
      </w:r>
      <w:r w:rsidRPr="003C0775">
        <w:rPr>
          <w:rFonts w:asciiTheme="minorHAnsi" w:hAnsiTheme="minorHAnsi" w:cstheme="minorHAnsi"/>
          <w:b/>
          <w:bCs/>
          <w:i/>
          <w:iCs/>
          <w:spacing w:val="-1"/>
        </w:rPr>
        <w:t>e</w:t>
      </w:r>
      <w:r w:rsidRPr="003C0775">
        <w:rPr>
          <w:rFonts w:asciiTheme="minorHAnsi" w:hAnsiTheme="minorHAnsi" w:cstheme="minorHAnsi"/>
          <w:b/>
          <w:bCs/>
          <w:i/>
          <w:iCs/>
        </w:rPr>
        <w:t>e</w:t>
      </w:r>
      <w:r w:rsidRPr="003C0775">
        <w:rPr>
          <w:rFonts w:asciiTheme="minorHAnsi" w:hAnsiTheme="minorHAnsi" w:cstheme="minorHAnsi"/>
          <w:b/>
          <w:bCs/>
          <w:i/>
          <w:iCs/>
          <w:spacing w:val="-1"/>
        </w:rPr>
        <w:t xml:space="preserve"> </w:t>
      </w:r>
      <w:r w:rsidRPr="003C0775">
        <w:rPr>
          <w:rFonts w:asciiTheme="minorHAnsi" w:hAnsiTheme="minorHAnsi" w:cstheme="minorHAnsi"/>
          <w:b/>
          <w:bCs/>
          <w:i/>
          <w:iCs/>
        </w:rPr>
        <w:t>to say</w:t>
      </w:r>
      <w:r w:rsidRPr="003C0775">
        <w:rPr>
          <w:rFonts w:asciiTheme="minorHAnsi" w:hAnsiTheme="minorHAnsi" w:cstheme="minorHAnsi"/>
          <w:b/>
          <w:bCs/>
          <w:i/>
          <w:iCs/>
          <w:spacing w:val="-8"/>
        </w:rPr>
        <w:t xml:space="preserve"> </w:t>
      </w:r>
      <w:r w:rsidRPr="003C0775">
        <w:rPr>
          <w:rFonts w:asciiTheme="minorHAnsi" w:hAnsiTheme="minorHAnsi" w:cstheme="minorHAnsi"/>
          <w:b/>
          <w:bCs/>
          <w:i/>
          <w:iCs/>
        </w:rPr>
        <w:t xml:space="preserve">them in </w:t>
      </w:r>
      <w:r w:rsidRPr="003C0775">
        <w:rPr>
          <w:rFonts w:asciiTheme="minorHAnsi" w:hAnsiTheme="minorHAnsi" w:cstheme="minorHAnsi"/>
          <w:b/>
          <w:bCs/>
          <w:i/>
          <w:iCs/>
          <w:spacing w:val="-7"/>
        </w:rPr>
        <w:t>y</w:t>
      </w:r>
      <w:r w:rsidRPr="003C0775">
        <w:rPr>
          <w:rFonts w:asciiTheme="minorHAnsi" w:hAnsiTheme="minorHAnsi" w:cstheme="minorHAnsi"/>
          <w:b/>
          <w:bCs/>
          <w:i/>
          <w:iCs/>
        </w:rPr>
        <w:t xml:space="preserve">our </w:t>
      </w:r>
      <w:r w:rsidRPr="003C0775">
        <w:rPr>
          <w:rFonts w:asciiTheme="minorHAnsi" w:hAnsiTheme="minorHAnsi" w:cstheme="minorHAnsi"/>
          <w:b/>
          <w:bCs/>
          <w:i/>
          <w:iCs/>
          <w:spacing w:val="-1"/>
        </w:rPr>
        <w:t>o</w:t>
      </w:r>
      <w:r w:rsidRPr="003C0775">
        <w:rPr>
          <w:rFonts w:asciiTheme="minorHAnsi" w:hAnsiTheme="minorHAnsi" w:cstheme="minorHAnsi"/>
          <w:b/>
          <w:bCs/>
          <w:i/>
          <w:iCs/>
        </w:rPr>
        <w:t xml:space="preserve">wn </w:t>
      </w:r>
      <w:r w:rsidRPr="003C0775">
        <w:rPr>
          <w:rFonts w:asciiTheme="minorHAnsi" w:hAnsiTheme="minorHAnsi" w:cstheme="minorHAnsi"/>
          <w:b/>
          <w:bCs/>
          <w:i/>
          <w:iCs/>
          <w:spacing w:val="-1"/>
        </w:rPr>
        <w:t>w</w:t>
      </w:r>
      <w:r w:rsidRPr="003C0775">
        <w:rPr>
          <w:rFonts w:asciiTheme="minorHAnsi" w:hAnsiTheme="minorHAnsi" w:cstheme="minorHAnsi"/>
          <w:b/>
          <w:bCs/>
          <w:i/>
          <w:iCs/>
        </w:rPr>
        <w:t>o</w:t>
      </w:r>
      <w:r w:rsidRPr="003C0775">
        <w:rPr>
          <w:rFonts w:asciiTheme="minorHAnsi" w:hAnsiTheme="minorHAnsi" w:cstheme="minorHAnsi"/>
          <w:b/>
          <w:bCs/>
          <w:i/>
          <w:iCs/>
          <w:spacing w:val="-1"/>
        </w:rPr>
        <w:t>r</w:t>
      </w:r>
      <w:r w:rsidRPr="003C0775">
        <w:rPr>
          <w:rFonts w:asciiTheme="minorHAnsi" w:hAnsiTheme="minorHAnsi" w:cstheme="minorHAnsi"/>
          <w:b/>
          <w:bCs/>
          <w:i/>
          <w:iCs/>
        </w:rPr>
        <w:t>ds, modify</w:t>
      </w:r>
      <w:r w:rsidRPr="003C0775">
        <w:rPr>
          <w:rFonts w:asciiTheme="minorHAnsi" w:hAnsiTheme="minorHAnsi" w:cstheme="minorHAnsi"/>
          <w:b/>
          <w:bCs/>
          <w:i/>
          <w:iCs/>
          <w:spacing w:val="-8"/>
        </w:rPr>
        <w:t xml:space="preserve"> </w:t>
      </w:r>
      <w:r w:rsidRPr="003C0775">
        <w:rPr>
          <w:rFonts w:asciiTheme="minorHAnsi" w:hAnsiTheme="minorHAnsi" w:cstheme="minorHAnsi"/>
          <w:b/>
          <w:bCs/>
          <w:i/>
          <w:iCs/>
        </w:rPr>
        <w:t>the nu</w:t>
      </w:r>
      <w:r w:rsidRPr="003C0775">
        <w:rPr>
          <w:rFonts w:asciiTheme="minorHAnsi" w:hAnsiTheme="minorHAnsi" w:cstheme="minorHAnsi"/>
          <w:b/>
          <w:bCs/>
          <w:i/>
          <w:iCs/>
          <w:spacing w:val="-2"/>
        </w:rPr>
        <w:t>a</w:t>
      </w:r>
      <w:r w:rsidRPr="003C0775">
        <w:rPr>
          <w:rFonts w:asciiTheme="minorHAnsi" w:hAnsiTheme="minorHAnsi" w:cstheme="minorHAnsi"/>
          <w:b/>
          <w:bCs/>
          <w:i/>
          <w:iCs/>
        </w:rPr>
        <w:t>n</w:t>
      </w:r>
      <w:r w:rsidRPr="003C0775">
        <w:rPr>
          <w:rFonts w:asciiTheme="minorHAnsi" w:hAnsiTheme="minorHAnsi" w:cstheme="minorHAnsi"/>
          <w:b/>
          <w:bCs/>
          <w:i/>
          <w:iCs/>
          <w:spacing w:val="-1"/>
        </w:rPr>
        <w:t>ce</w:t>
      </w:r>
      <w:r w:rsidRPr="003C0775">
        <w:rPr>
          <w:rFonts w:asciiTheme="minorHAnsi" w:hAnsiTheme="minorHAnsi" w:cstheme="minorHAnsi"/>
          <w:b/>
          <w:bCs/>
          <w:i/>
          <w:iCs/>
        </w:rPr>
        <w:t xml:space="preserve">s as </w:t>
      </w:r>
      <w:r w:rsidRPr="003C0775">
        <w:rPr>
          <w:rFonts w:asciiTheme="minorHAnsi" w:hAnsiTheme="minorHAnsi" w:cstheme="minorHAnsi"/>
          <w:b/>
          <w:bCs/>
          <w:i/>
          <w:iCs/>
          <w:spacing w:val="-1"/>
        </w:rPr>
        <w:t>a</w:t>
      </w:r>
      <w:r w:rsidRPr="003C0775">
        <w:rPr>
          <w:rFonts w:asciiTheme="minorHAnsi" w:hAnsiTheme="minorHAnsi" w:cstheme="minorHAnsi"/>
          <w:b/>
          <w:bCs/>
          <w:i/>
          <w:iCs/>
        </w:rPr>
        <w:t>ppro</w:t>
      </w:r>
      <w:r w:rsidRPr="003C0775">
        <w:rPr>
          <w:rFonts w:asciiTheme="minorHAnsi" w:hAnsiTheme="minorHAnsi" w:cstheme="minorHAnsi"/>
          <w:b/>
          <w:bCs/>
          <w:i/>
          <w:iCs/>
          <w:spacing w:val="-1"/>
        </w:rPr>
        <w:t>p</w:t>
      </w:r>
      <w:r w:rsidRPr="003C0775">
        <w:rPr>
          <w:rFonts w:asciiTheme="minorHAnsi" w:hAnsiTheme="minorHAnsi" w:cstheme="minorHAnsi"/>
          <w:b/>
          <w:bCs/>
          <w:i/>
          <w:iCs/>
        </w:rPr>
        <w:t>ri</w:t>
      </w:r>
      <w:r w:rsidRPr="003C0775">
        <w:rPr>
          <w:rFonts w:asciiTheme="minorHAnsi" w:hAnsiTheme="minorHAnsi" w:cstheme="minorHAnsi"/>
          <w:b/>
          <w:bCs/>
          <w:i/>
          <w:iCs/>
          <w:spacing w:val="-2"/>
        </w:rPr>
        <w:t>a</w:t>
      </w:r>
      <w:r w:rsidRPr="003C0775">
        <w:rPr>
          <w:rFonts w:asciiTheme="minorHAnsi" w:hAnsiTheme="minorHAnsi" w:cstheme="minorHAnsi"/>
          <w:b/>
          <w:bCs/>
          <w:i/>
          <w:iCs/>
        </w:rPr>
        <w:t xml:space="preserve">te to </w:t>
      </w:r>
      <w:r w:rsidRPr="003C0775">
        <w:rPr>
          <w:rFonts w:asciiTheme="minorHAnsi" w:hAnsiTheme="minorHAnsi" w:cstheme="minorHAnsi"/>
          <w:b/>
          <w:bCs/>
          <w:i/>
          <w:iCs/>
          <w:spacing w:val="-8"/>
        </w:rPr>
        <w:t>y</w:t>
      </w:r>
      <w:r w:rsidRPr="003C0775">
        <w:rPr>
          <w:rFonts w:asciiTheme="minorHAnsi" w:hAnsiTheme="minorHAnsi" w:cstheme="minorHAnsi"/>
          <w:b/>
          <w:bCs/>
          <w:i/>
          <w:iCs/>
        </w:rPr>
        <w:t xml:space="preserve">our </w:t>
      </w:r>
      <w:r w:rsidRPr="003C0775">
        <w:rPr>
          <w:rFonts w:asciiTheme="minorHAnsi" w:hAnsiTheme="minorHAnsi" w:cstheme="minorHAnsi"/>
          <w:b/>
          <w:bCs/>
          <w:i/>
          <w:iCs/>
          <w:spacing w:val="-1"/>
        </w:rPr>
        <w:t>d</w:t>
      </w:r>
      <w:r w:rsidRPr="003C0775">
        <w:rPr>
          <w:rFonts w:asciiTheme="minorHAnsi" w:hAnsiTheme="minorHAnsi" w:cstheme="minorHAnsi"/>
          <w:b/>
          <w:bCs/>
          <w:i/>
          <w:iCs/>
        </w:rPr>
        <w:t xml:space="preserve">iscipline, </w:t>
      </w:r>
      <w:r w:rsidRPr="003C0775">
        <w:rPr>
          <w:rFonts w:asciiTheme="minorHAnsi" w:hAnsiTheme="minorHAnsi" w:cstheme="minorHAnsi"/>
          <w:b/>
          <w:bCs/>
          <w:i/>
          <w:iCs/>
          <w:spacing w:val="-1"/>
        </w:rPr>
        <w:t>a</w:t>
      </w:r>
      <w:r w:rsidRPr="003C0775">
        <w:rPr>
          <w:rFonts w:asciiTheme="minorHAnsi" w:hAnsiTheme="minorHAnsi" w:cstheme="minorHAnsi"/>
          <w:b/>
          <w:bCs/>
          <w:i/>
          <w:iCs/>
        </w:rPr>
        <w:t>nd include</w:t>
      </w:r>
      <w:r w:rsidRPr="003C0775">
        <w:rPr>
          <w:rFonts w:asciiTheme="minorHAnsi" w:hAnsiTheme="minorHAnsi" w:cstheme="minorHAnsi"/>
          <w:b/>
          <w:bCs/>
          <w:i/>
          <w:iCs/>
          <w:spacing w:val="-1"/>
        </w:rPr>
        <w:t xml:space="preserve"> a</w:t>
      </w:r>
      <w:r w:rsidRPr="003C0775">
        <w:rPr>
          <w:rFonts w:asciiTheme="minorHAnsi" w:hAnsiTheme="minorHAnsi" w:cstheme="minorHAnsi"/>
          <w:b/>
          <w:bCs/>
          <w:i/>
          <w:iCs/>
        </w:rPr>
        <w:t>dditional it</w:t>
      </w:r>
      <w:r w:rsidRPr="003C0775">
        <w:rPr>
          <w:rFonts w:asciiTheme="minorHAnsi" w:hAnsiTheme="minorHAnsi" w:cstheme="minorHAnsi"/>
          <w:b/>
          <w:bCs/>
          <w:i/>
          <w:iCs/>
          <w:spacing w:val="-1"/>
        </w:rPr>
        <w:t>e</w:t>
      </w:r>
      <w:r w:rsidRPr="003C0775">
        <w:rPr>
          <w:rFonts w:asciiTheme="minorHAnsi" w:hAnsiTheme="minorHAnsi" w:cstheme="minorHAnsi"/>
          <w:b/>
          <w:bCs/>
          <w:i/>
          <w:iCs/>
        </w:rPr>
        <w:t xml:space="preserve">ms </w:t>
      </w:r>
      <w:r w:rsidRPr="003C0775">
        <w:rPr>
          <w:rFonts w:asciiTheme="minorHAnsi" w:hAnsiTheme="minorHAnsi" w:cstheme="minorHAnsi"/>
          <w:b/>
          <w:bCs/>
          <w:i/>
          <w:iCs/>
          <w:spacing w:val="-7"/>
        </w:rPr>
        <w:t>y</w:t>
      </w:r>
      <w:r w:rsidRPr="003C0775">
        <w:rPr>
          <w:rFonts w:asciiTheme="minorHAnsi" w:hAnsiTheme="minorHAnsi" w:cstheme="minorHAnsi"/>
          <w:b/>
          <w:bCs/>
          <w:i/>
          <w:iCs/>
        </w:rPr>
        <w:t>ou w</w:t>
      </w:r>
      <w:r w:rsidRPr="003C0775">
        <w:rPr>
          <w:rFonts w:asciiTheme="minorHAnsi" w:hAnsiTheme="minorHAnsi" w:cstheme="minorHAnsi"/>
          <w:b/>
          <w:bCs/>
          <w:i/>
          <w:iCs/>
          <w:spacing w:val="-2"/>
        </w:rPr>
        <w:t>a</w:t>
      </w:r>
      <w:r w:rsidRPr="003C0775">
        <w:rPr>
          <w:rFonts w:asciiTheme="minorHAnsi" w:hAnsiTheme="minorHAnsi" w:cstheme="minorHAnsi"/>
          <w:b/>
          <w:bCs/>
          <w:i/>
          <w:iCs/>
        </w:rPr>
        <w:t>nt the</w:t>
      </w:r>
      <w:r w:rsidRPr="003C0775">
        <w:rPr>
          <w:rFonts w:asciiTheme="minorHAnsi" w:hAnsiTheme="minorHAnsi" w:cstheme="minorHAnsi"/>
          <w:b/>
          <w:bCs/>
          <w:i/>
          <w:iCs/>
          <w:spacing w:val="-1"/>
        </w:rPr>
        <w:t xml:space="preserve"> e</w:t>
      </w:r>
      <w:r w:rsidRPr="003C0775">
        <w:rPr>
          <w:rFonts w:asciiTheme="minorHAnsi" w:hAnsiTheme="minorHAnsi" w:cstheme="minorHAnsi"/>
          <w:b/>
          <w:bCs/>
          <w:i/>
          <w:iCs/>
        </w:rPr>
        <w:t>v</w:t>
      </w:r>
      <w:r w:rsidRPr="003C0775">
        <w:rPr>
          <w:rFonts w:asciiTheme="minorHAnsi" w:hAnsiTheme="minorHAnsi" w:cstheme="minorHAnsi"/>
          <w:b/>
          <w:bCs/>
          <w:i/>
          <w:iCs/>
          <w:spacing w:val="-1"/>
        </w:rPr>
        <w:t>a</w:t>
      </w:r>
      <w:r w:rsidRPr="003C0775">
        <w:rPr>
          <w:rFonts w:asciiTheme="minorHAnsi" w:hAnsiTheme="minorHAnsi" w:cstheme="minorHAnsi"/>
          <w:b/>
          <w:bCs/>
          <w:i/>
          <w:iCs/>
        </w:rPr>
        <w:t>luator</w:t>
      </w:r>
      <w:r w:rsidRPr="003C0775">
        <w:rPr>
          <w:rFonts w:asciiTheme="minorHAnsi" w:hAnsiTheme="minorHAnsi" w:cstheme="minorHAnsi"/>
          <w:b/>
          <w:bCs/>
          <w:i/>
          <w:iCs/>
          <w:spacing w:val="-1"/>
        </w:rPr>
        <w:t xml:space="preserve"> </w:t>
      </w:r>
      <w:r w:rsidRPr="003C0775">
        <w:rPr>
          <w:rFonts w:asciiTheme="minorHAnsi" w:hAnsiTheme="minorHAnsi" w:cstheme="minorHAnsi"/>
          <w:b/>
          <w:bCs/>
          <w:i/>
          <w:iCs/>
        </w:rPr>
        <w:t>to add</w:t>
      </w:r>
      <w:r w:rsidRPr="003C0775">
        <w:rPr>
          <w:rFonts w:asciiTheme="minorHAnsi" w:hAnsiTheme="minorHAnsi" w:cstheme="minorHAnsi"/>
          <w:b/>
          <w:bCs/>
          <w:i/>
          <w:iCs/>
          <w:spacing w:val="-2"/>
        </w:rPr>
        <w:t>r</w:t>
      </w:r>
      <w:r w:rsidRPr="003C0775">
        <w:rPr>
          <w:rFonts w:asciiTheme="minorHAnsi" w:hAnsiTheme="minorHAnsi" w:cstheme="minorHAnsi"/>
          <w:b/>
          <w:bCs/>
          <w:i/>
          <w:iCs/>
          <w:spacing w:val="-1"/>
        </w:rPr>
        <w:t>e</w:t>
      </w:r>
      <w:r w:rsidRPr="003C0775">
        <w:rPr>
          <w:rFonts w:asciiTheme="minorHAnsi" w:hAnsiTheme="minorHAnsi" w:cstheme="minorHAnsi"/>
          <w:b/>
          <w:bCs/>
          <w:i/>
          <w:iCs/>
        </w:rPr>
        <w:t>ss.</w:t>
      </w:r>
      <w:r w:rsidRPr="003C0775">
        <w:rPr>
          <w:rFonts w:asciiTheme="minorHAnsi" w:hAnsiTheme="minorHAnsi" w:cstheme="minorHAnsi"/>
          <w:b/>
          <w:bCs/>
          <w:i/>
          <w:iCs/>
          <w:spacing w:val="2"/>
        </w:rPr>
        <w:t xml:space="preserve"> </w:t>
      </w:r>
      <w:r w:rsidRPr="003C0775">
        <w:rPr>
          <w:rFonts w:asciiTheme="minorHAnsi" w:hAnsiTheme="minorHAnsi" w:cstheme="minorHAnsi"/>
          <w:b/>
          <w:bCs/>
          <w:i/>
          <w:iCs/>
        </w:rPr>
        <w:t>This l</w:t>
      </w:r>
      <w:r w:rsidRPr="003C0775">
        <w:rPr>
          <w:rFonts w:asciiTheme="minorHAnsi" w:hAnsiTheme="minorHAnsi" w:cstheme="minorHAnsi"/>
          <w:b/>
          <w:bCs/>
          <w:i/>
          <w:iCs/>
          <w:spacing w:val="-1"/>
        </w:rPr>
        <w:t>e</w:t>
      </w:r>
      <w:r w:rsidRPr="003C0775">
        <w:rPr>
          <w:rFonts w:asciiTheme="minorHAnsi" w:hAnsiTheme="minorHAnsi" w:cstheme="minorHAnsi"/>
          <w:b/>
          <w:bCs/>
          <w:i/>
          <w:iCs/>
        </w:rPr>
        <w:t>tt</w:t>
      </w:r>
      <w:r w:rsidRPr="003C0775">
        <w:rPr>
          <w:rFonts w:asciiTheme="minorHAnsi" w:hAnsiTheme="minorHAnsi" w:cstheme="minorHAnsi"/>
          <w:b/>
          <w:bCs/>
          <w:i/>
          <w:iCs/>
          <w:spacing w:val="-1"/>
        </w:rPr>
        <w:t>e</w:t>
      </w:r>
      <w:r w:rsidRPr="003C0775">
        <w:rPr>
          <w:rFonts w:asciiTheme="minorHAnsi" w:hAnsiTheme="minorHAnsi" w:cstheme="minorHAnsi"/>
          <w:b/>
          <w:bCs/>
          <w:i/>
          <w:iCs/>
        </w:rPr>
        <w:t xml:space="preserve">r </w:t>
      </w:r>
      <w:r w:rsidRPr="003C0775">
        <w:rPr>
          <w:rFonts w:asciiTheme="minorHAnsi" w:hAnsiTheme="minorHAnsi" w:cstheme="minorHAnsi"/>
          <w:b/>
          <w:bCs/>
          <w:i/>
          <w:iCs/>
          <w:spacing w:val="-2"/>
        </w:rPr>
        <w:t>w</w:t>
      </w:r>
      <w:r w:rsidRPr="003C0775">
        <w:rPr>
          <w:rFonts w:asciiTheme="minorHAnsi" w:hAnsiTheme="minorHAnsi" w:cstheme="minorHAnsi"/>
          <w:b/>
          <w:bCs/>
          <w:i/>
          <w:iCs/>
        </w:rPr>
        <w:t>ill be s</w:t>
      </w:r>
      <w:r w:rsidRPr="003C0775">
        <w:rPr>
          <w:rFonts w:asciiTheme="minorHAnsi" w:hAnsiTheme="minorHAnsi" w:cstheme="minorHAnsi"/>
          <w:b/>
          <w:bCs/>
          <w:i/>
          <w:iCs/>
          <w:spacing w:val="-2"/>
        </w:rPr>
        <w:t>e</w:t>
      </w:r>
      <w:r w:rsidRPr="003C0775">
        <w:rPr>
          <w:rFonts w:asciiTheme="minorHAnsi" w:hAnsiTheme="minorHAnsi" w:cstheme="minorHAnsi"/>
          <w:b/>
          <w:bCs/>
          <w:i/>
          <w:iCs/>
        </w:rPr>
        <w:t>nt by</w:t>
      </w:r>
      <w:r w:rsidRPr="003C0775">
        <w:rPr>
          <w:rFonts w:asciiTheme="minorHAnsi" w:hAnsiTheme="minorHAnsi" w:cstheme="minorHAnsi"/>
          <w:b/>
          <w:bCs/>
          <w:i/>
          <w:iCs/>
          <w:spacing w:val="-7"/>
        </w:rPr>
        <w:t xml:space="preserve"> </w:t>
      </w:r>
      <w:r w:rsidRPr="003C0775">
        <w:rPr>
          <w:rFonts w:asciiTheme="minorHAnsi" w:hAnsiTheme="minorHAnsi" w:cstheme="minorHAnsi"/>
          <w:b/>
          <w:bCs/>
          <w:i/>
          <w:iCs/>
        </w:rPr>
        <w:t>the d</w:t>
      </w:r>
      <w:r w:rsidRPr="003C0775">
        <w:rPr>
          <w:rFonts w:asciiTheme="minorHAnsi" w:hAnsiTheme="minorHAnsi" w:cstheme="minorHAnsi"/>
          <w:b/>
          <w:bCs/>
          <w:i/>
          <w:iCs/>
          <w:spacing w:val="-1"/>
        </w:rPr>
        <w:t>e</w:t>
      </w:r>
      <w:r w:rsidRPr="003C0775">
        <w:rPr>
          <w:rFonts w:asciiTheme="minorHAnsi" w:hAnsiTheme="minorHAnsi" w:cstheme="minorHAnsi"/>
          <w:b/>
          <w:bCs/>
          <w:i/>
          <w:iCs/>
        </w:rPr>
        <w:t>p</w:t>
      </w:r>
      <w:r w:rsidRPr="003C0775">
        <w:rPr>
          <w:rFonts w:asciiTheme="minorHAnsi" w:hAnsiTheme="minorHAnsi" w:cstheme="minorHAnsi"/>
          <w:b/>
          <w:bCs/>
          <w:i/>
          <w:iCs/>
          <w:spacing w:val="-1"/>
        </w:rPr>
        <w:t>a</w:t>
      </w:r>
      <w:r w:rsidRPr="003C0775">
        <w:rPr>
          <w:rFonts w:asciiTheme="minorHAnsi" w:hAnsiTheme="minorHAnsi" w:cstheme="minorHAnsi"/>
          <w:b/>
          <w:bCs/>
          <w:i/>
          <w:iCs/>
        </w:rPr>
        <w:t>rtme</w:t>
      </w:r>
      <w:r w:rsidRPr="003C0775">
        <w:rPr>
          <w:rFonts w:asciiTheme="minorHAnsi" w:hAnsiTheme="minorHAnsi" w:cstheme="minorHAnsi"/>
          <w:b/>
          <w:bCs/>
          <w:i/>
          <w:iCs/>
          <w:spacing w:val="-1"/>
        </w:rPr>
        <w:t>n</w:t>
      </w:r>
      <w:r w:rsidRPr="003C0775">
        <w:rPr>
          <w:rFonts w:asciiTheme="minorHAnsi" w:hAnsiTheme="minorHAnsi" w:cstheme="minorHAnsi"/>
          <w:b/>
          <w:bCs/>
          <w:i/>
          <w:iCs/>
        </w:rPr>
        <w:t xml:space="preserve">t </w:t>
      </w:r>
      <w:r w:rsidR="007B1890" w:rsidRPr="003C0775">
        <w:rPr>
          <w:rFonts w:asciiTheme="minorHAnsi" w:eastAsia="Garamond" w:hAnsiTheme="minorHAnsi" w:cstheme="minorHAnsi"/>
          <w:b/>
          <w:bCs/>
          <w:i/>
          <w:iCs/>
        </w:rPr>
        <w:t xml:space="preserve">chair </w:t>
      </w:r>
      <w:r w:rsidR="2EE2FD58" w:rsidRPr="003C0775">
        <w:rPr>
          <w:rFonts w:asciiTheme="minorHAnsi" w:eastAsia="Garamond" w:hAnsiTheme="minorHAnsi" w:cstheme="minorHAnsi"/>
          <w:b/>
          <w:bCs/>
          <w:i/>
          <w:iCs/>
        </w:rPr>
        <w:t>or, in</w:t>
      </w:r>
      <w:r w:rsidR="7EFC5AE6" w:rsidRPr="003C0775">
        <w:rPr>
          <w:rFonts w:asciiTheme="minorHAnsi" w:eastAsia="Garamond" w:hAnsiTheme="minorHAnsi" w:cstheme="minorHAnsi"/>
          <w:b/>
          <w:bCs/>
          <w:i/>
          <w:iCs/>
        </w:rPr>
        <w:t xml:space="preserve"> the colleges without departments, by the </w:t>
      </w:r>
      <w:r w:rsidR="007B1890" w:rsidRPr="003C0775">
        <w:rPr>
          <w:rFonts w:asciiTheme="minorHAnsi" w:eastAsia="Garamond" w:hAnsiTheme="minorHAnsi" w:cstheme="minorHAnsi"/>
          <w:b/>
          <w:bCs/>
          <w:i/>
          <w:iCs/>
        </w:rPr>
        <w:t>associate dean or head of personnel/HR departmental committee.</w:t>
      </w:r>
      <w:r w:rsidR="007B1890" w:rsidRPr="003C0775">
        <w:rPr>
          <w:rFonts w:asciiTheme="minorHAnsi" w:hAnsiTheme="minorHAnsi" w:cstheme="minorHAnsi"/>
          <w:b/>
          <w:bCs/>
          <w:i/>
          <w:iCs/>
        </w:rPr>
        <w:t xml:space="preserve"> </w:t>
      </w:r>
    </w:p>
    <w:p w14:paraId="1B6F07F5" w14:textId="77777777" w:rsidR="00A12FAB" w:rsidRPr="003C0775" w:rsidRDefault="00A12FAB" w:rsidP="003C0775">
      <w:pPr>
        <w:kinsoku w:val="0"/>
        <w:overflowPunct w:val="0"/>
        <w:jc w:val="both"/>
        <w:rPr>
          <w:rFonts w:asciiTheme="minorHAnsi" w:hAnsiTheme="minorHAnsi" w:cstheme="minorHAnsi"/>
        </w:rPr>
      </w:pPr>
    </w:p>
    <w:p w14:paraId="0D910E96" w14:textId="1D71E21E" w:rsidR="00A12FAB" w:rsidRPr="003C0775" w:rsidRDefault="00A12FAB" w:rsidP="003C0775">
      <w:pPr>
        <w:kinsoku w:val="0"/>
        <w:overflowPunct w:val="0"/>
        <w:ind w:left="100"/>
        <w:jc w:val="both"/>
        <w:rPr>
          <w:rFonts w:asciiTheme="minorHAnsi" w:hAnsiTheme="minorHAnsi" w:cstheme="minorHAnsi"/>
        </w:rPr>
      </w:pPr>
      <w:r w:rsidRPr="003C0775">
        <w:rPr>
          <w:rFonts w:asciiTheme="minorHAnsi" w:hAnsiTheme="minorHAnsi" w:cstheme="minorHAnsi"/>
        </w:rPr>
        <w:t>D</w:t>
      </w:r>
      <w:r w:rsidRPr="003C0775">
        <w:rPr>
          <w:rFonts w:asciiTheme="minorHAnsi" w:hAnsiTheme="minorHAnsi" w:cstheme="minorHAnsi"/>
          <w:spacing w:val="-1"/>
        </w:rPr>
        <w:t>ea</w:t>
      </w:r>
      <w:r w:rsidRPr="003C0775">
        <w:rPr>
          <w:rFonts w:asciiTheme="minorHAnsi" w:hAnsiTheme="minorHAnsi" w:cstheme="minorHAnsi"/>
        </w:rPr>
        <w:t>r</w:t>
      </w:r>
      <w:r w:rsidRPr="003C0775">
        <w:rPr>
          <w:rFonts w:asciiTheme="minorHAnsi" w:hAnsiTheme="minorHAnsi" w:cstheme="minorHAnsi"/>
          <w:spacing w:val="-16"/>
        </w:rPr>
        <w:t xml:space="preserve"> </w:t>
      </w:r>
      <w:r w:rsidRPr="003C0775">
        <w:rPr>
          <w:rFonts w:asciiTheme="minorHAnsi" w:hAnsiTheme="minorHAnsi" w:cstheme="minorHAnsi"/>
          <w:spacing w:val="1"/>
        </w:rPr>
        <w:t>P</w:t>
      </w:r>
      <w:r w:rsidRPr="003C0775">
        <w:rPr>
          <w:rFonts w:asciiTheme="minorHAnsi" w:hAnsiTheme="minorHAnsi" w:cstheme="minorHAnsi"/>
          <w:spacing w:val="-1"/>
        </w:rPr>
        <w:t>r</w:t>
      </w:r>
      <w:r w:rsidRPr="003C0775">
        <w:rPr>
          <w:rFonts w:asciiTheme="minorHAnsi" w:hAnsiTheme="minorHAnsi" w:cstheme="minorHAnsi"/>
          <w:spacing w:val="-2"/>
        </w:rPr>
        <w:t>o</w:t>
      </w:r>
      <w:r w:rsidRPr="003C0775">
        <w:rPr>
          <w:rFonts w:asciiTheme="minorHAnsi" w:hAnsiTheme="minorHAnsi" w:cstheme="minorHAnsi"/>
          <w:spacing w:val="-1"/>
        </w:rPr>
        <w:t>fess</w:t>
      </w:r>
      <w:r w:rsidRPr="003C0775">
        <w:rPr>
          <w:rFonts w:asciiTheme="minorHAnsi" w:hAnsiTheme="minorHAnsi" w:cstheme="minorHAnsi"/>
          <w:spacing w:val="-2"/>
        </w:rPr>
        <w:t>o</w:t>
      </w:r>
      <w:r w:rsidRPr="003C0775">
        <w:rPr>
          <w:rFonts w:asciiTheme="minorHAnsi" w:hAnsiTheme="minorHAnsi" w:cstheme="minorHAnsi"/>
          <w:spacing w:val="-1"/>
        </w:rPr>
        <w:t>r</w:t>
      </w:r>
      <w:r w:rsidR="0098378F" w:rsidRPr="003C0775">
        <w:rPr>
          <w:rFonts w:asciiTheme="minorHAnsi" w:hAnsiTheme="minorHAnsi" w:cstheme="minorHAnsi"/>
          <w:spacing w:val="-1"/>
        </w:rPr>
        <w:t xml:space="preserve"> {last name}</w:t>
      </w:r>
      <w:r w:rsidR="0098378F" w:rsidRPr="003C0775">
        <w:rPr>
          <w:rFonts w:asciiTheme="minorHAnsi" w:hAnsiTheme="minorHAnsi" w:cstheme="minorHAnsi"/>
        </w:rPr>
        <w:t>,</w:t>
      </w:r>
    </w:p>
    <w:p w14:paraId="10E93609" w14:textId="77777777" w:rsidR="00A12FAB" w:rsidRPr="003C0775" w:rsidRDefault="00A12FAB" w:rsidP="003C0775">
      <w:pPr>
        <w:kinsoku w:val="0"/>
        <w:overflowPunct w:val="0"/>
        <w:jc w:val="both"/>
        <w:rPr>
          <w:rFonts w:asciiTheme="minorHAnsi" w:hAnsiTheme="minorHAnsi" w:cstheme="minorHAnsi"/>
        </w:rPr>
      </w:pPr>
    </w:p>
    <w:p w14:paraId="5DCAAAD2" w14:textId="5DF03CEA" w:rsidR="00A12FAB" w:rsidRPr="003C0775" w:rsidRDefault="00A12FAB" w:rsidP="003C0775">
      <w:pPr>
        <w:kinsoku w:val="0"/>
        <w:overflowPunct w:val="0"/>
        <w:ind w:left="100" w:right="348"/>
        <w:jc w:val="both"/>
        <w:rPr>
          <w:rFonts w:asciiTheme="minorHAnsi" w:hAnsiTheme="minorHAnsi" w:cstheme="minorHAnsi"/>
        </w:rPr>
      </w:pPr>
      <w:r w:rsidRPr="003C0775">
        <w:rPr>
          <w:rFonts w:asciiTheme="minorHAnsi" w:hAnsiTheme="minorHAnsi" w:cstheme="minorHAnsi"/>
        </w:rPr>
        <w:t>Th</w:t>
      </w:r>
      <w:r w:rsidRPr="003C0775">
        <w:rPr>
          <w:rFonts w:asciiTheme="minorHAnsi" w:hAnsiTheme="minorHAnsi" w:cstheme="minorHAnsi"/>
          <w:spacing w:val="-1"/>
        </w:rPr>
        <w:t>a</w:t>
      </w:r>
      <w:r w:rsidRPr="003C0775">
        <w:rPr>
          <w:rFonts w:asciiTheme="minorHAnsi" w:hAnsiTheme="minorHAnsi" w:cstheme="minorHAnsi"/>
        </w:rPr>
        <w:t>nk</w:t>
      </w:r>
      <w:r w:rsidRPr="003C0775">
        <w:rPr>
          <w:rFonts w:asciiTheme="minorHAnsi" w:hAnsiTheme="minorHAnsi" w:cstheme="minorHAnsi"/>
          <w:spacing w:val="-7"/>
        </w:rPr>
        <w:t xml:space="preserve"> y</w:t>
      </w:r>
      <w:r w:rsidRPr="003C0775">
        <w:rPr>
          <w:rFonts w:asciiTheme="minorHAnsi" w:hAnsiTheme="minorHAnsi" w:cstheme="minorHAnsi"/>
          <w:spacing w:val="-2"/>
        </w:rPr>
        <w:t>o</w:t>
      </w:r>
      <w:r w:rsidRPr="003C0775">
        <w:rPr>
          <w:rFonts w:asciiTheme="minorHAnsi" w:hAnsiTheme="minorHAnsi" w:cstheme="minorHAnsi"/>
        </w:rPr>
        <w:t>u</w:t>
      </w:r>
      <w:r w:rsidRPr="003C0775">
        <w:rPr>
          <w:rFonts w:asciiTheme="minorHAnsi" w:hAnsiTheme="minorHAnsi" w:cstheme="minorHAnsi"/>
          <w:spacing w:val="-5"/>
        </w:rPr>
        <w:t xml:space="preserve"> </w:t>
      </w:r>
      <w:r w:rsidRPr="003C0775">
        <w:rPr>
          <w:rFonts w:asciiTheme="minorHAnsi" w:hAnsiTheme="minorHAnsi" w:cstheme="minorHAnsi"/>
        </w:rPr>
        <w:t>f</w:t>
      </w:r>
      <w:r w:rsidRPr="003C0775">
        <w:rPr>
          <w:rFonts w:asciiTheme="minorHAnsi" w:hAnsiTheme="minorHAnsi" w:cstheme="minorHAnsi"/>
          <w:spacing w:val="-2"/>
        </w:rPr>
        <w:t>o</w:t>
      </w:r>
      <w:r w:rsidRPr="003C0775">
        <w:rPr>
          <w:rFonts w:asciiTheme="minorHAnsi" w:hAnsiTheme="minorHAnsi" w:cstheme="minorHAnsi"/>
        </w:rPr>
        <w:t>r</w:t>
      </w:r>
      <w:r w:rsidRPr="003C0775">
        <w:rPr>
          <w:rFonts w:asciiTheme="minorHAnsi" w:hAnsiTheme="minorHAnsi" w:cstheme="minorHAnsi"/>
          <w:spacing w:val="-6"/>
        </w:rPr>
        <w:t xml:space="preserve"> </w:t>
      </w:r>
      <w:r w:rsidRPr="003C0775">
        <w:rPr>
          <w:rFonts w:asciiTheme="minorHAnsi" w:hAnsiTheme="minorHAnsi" w:cstheme="minorHAnsi"/>
        </w:rPr>
        <w:t>a</w:t>
      </w:r>
      <w:r w:rsidRPr="003C0775">
        <w:rPr>
          <w:rFonts w:asciiTheme="minorHAnsi" w:hAnsiTheme="minorHAnsi" w:cstheme="minorHAnsi"/>
          <w:spacing w:val="-2"/>
        </w:rPr>
        <w:t>g</w:t>
      </w:r>
      <w:r w:rsidRPr="003C0775">
        <w:rPr>
          <w:rFonts w:asciiTheme="minorHAnsi" w:hAnsiTheme="minorHAnsi" w:cstheme="minorHAnsi"/>
          <w:spacing w:val="-1"/>
        </w:rPr>
        <w:t>reei</w:t>
      </w:r>
      <w:r w:rsidRPr="003C0775">
        <w:rPr>
          <w:rFonts w:asciiTheme="minorHAnsi" w:hAnsiTheme="minorHAnsi" w:cstheme="minorHAnsi"/>
        </w:rPr>
        <w:t>ng</w:t>
      </w:r>
      <w:r w:rsidRPr="003C0775">
        <w:rPr>
          <w:rFonts w:asciiTheme="minorHAnsi" w:hAnsiTheme="minorHAnsi" w:cstheme="minorHAnsi"/>
          <w:spacing w:val="-7"/>
        </w:rPr>
        <w:t xml:space="preserve"> </w:t>
      </w:r>
      <w:r w:rsidRPr="003C0775">
        <w:rPr>
          <w:rFonts w:asciiTheme="minorHAnsi" w:hAnsiTheme="minorHAnsi" w:cstheme="minorHAnsi"/>
        </w:rPr>
        <w:t>to</w:t>
      </w:r>
      <w:r w:rsidRPr="003C0775">
        <w:rPr>
          <w:rFonts w:asciiTheme="minorHAnsi" w:hAnsiTheme="minorHAnsi" w:cstheme="minorHAnsi"/>
          <w:spacing w:val="-7"/>
        </w:rPr>
        <w:t xml:space="preserve"> </w:t>
      </w:r>
      <w:r w:rsidRPr="003C0775">
        <w:rPr>
          <w:rFonts w:asciiTheme="minorHAnsi" w:hAnsiTheme="minorHAnsi" w:cstheme="minorHAnsi"/>
        </w:rPr>
        <w:t>s</w:t>
      </w:r>
      <w:r w:rsidRPr="003C0775">
        <w:rPr>
          <w:rFonts w:asciiTheme="minorHAnsi" w:hAnsiTheme="minorHAnsi" w:cstheme="minorHAnsi"/>
          <w:spacing w:val="-2"/>
        </w:rPr>
        <w:t>e</w:t>
      </w:r>
      <w:r w:rsidRPr="003C0775">
        <w:rPr>
          <w:rFonts w:asciiTheme="minorHAnsi" w:hAnsiTheme="minorHAnsi" w:cstheme="minorHAnsi"/>
          <w:spacing w:val="-1"/>
        </w:rPr>
        <w:t>r</w:t>
      </w:r>
      <w:r w:rsidRPr="003C0775">
        <w:rPr>
          <w:rFonts w:asciiTheme="minorHAnsi" w:hAnsiTheme="minorHAnsi" w:cstheme="minorHAnsi"/>
          <w:spacing w:val="-2"/>
        </w:rPr>
        <w:t>v</w:t>
      </w:r>
      <w:r w:rsidRPr="003C0775">
        <w:rPr>
          <w:rFonts w:asciiTheme="minorHAnsi" w:hAnsiTheme="minorHAnsi" w:cstheme="minorHAnsi"/>
        </w:rPr>
        <w:t>e</w:t>
      </w:r>
      <w:r w:rsidRPr="003C0775">
        <w:rPr>
          <w:rFonts w:asciiTheme="minorHAnsi" w:hAnsiTheme="minorHAnsi" w:cstheme="minorHAnsi"/>
          <w:spacing w:val="-6"/>
        </w:rPr>
        <w:t xml:space="preserve"> </w:t>
      </w:r>
      <w:r w:rsidRPr="003C0775">
        <w:rPr>
          <w:rFonts w:asciiTheme="minorHAnsi" w:hAnsiTheme="minorHAnsi" w:cstheme="minorHAnsi"/>
        </w:rPr>
        <w:t>as</w:t>
      </w:r>
      <w:r w:rsidRPr="003C0775">
        <w:rPr>
          <w:rFonts w:asciiTheme="minorHAnsi" w:hAnsiTheme="minorHAnsi" w:cstheme="minorHAnsi"/>
          <w:spacing w:val="-7"/>
        </w:rPr>
        <w:t xml:space="preserve"> </w:t>
      </w:r>
      <w:r w:rsidRPr="003C0775">
        <w:rPr>
          <w:rFonts w:asciiTheme="minorHAnsi" w:hAnsiTheme="minorHAnsi" w:cstheme="minorHAnsi"/>
        </w:rPr>
        <w:t>an</w:t>
      </w:r>
      <w:r w:rsidRPr="003C0775">
        <w:rPr>
          <w:rFonts w:asciiTheme="minorHAnsi" w:hAnsiTheme="minorHAnsi" w:cstheme="minorHAnsi"/>
          <w:spacing w:val="-5"/>
        </w:rPr>
        <w:t xml:space="preserve"> </w:t>
      </w:r>
      <w:r w:rsidRPr="003C0775">
        <w:rPr>
          <w:rFonts w:asciiTheme="minorHAnsi" w:hAnsiTheme="minorHAnsi" w:cstheme="minorHAnsi"/>
        </w:rPr>
        <w:t>out</w:t>
      </w:r>
      <w:r w:rsidRPr="003C0775">
        <w:rPr>
          <w:rFonts w:asciiTheme="minorHAnsi" w:hAnsiTheme="minorHAnsi" w:cstheme="minorHAnsi"/>
          <w:spacing w:val="-2"/>
        </w:rPr>
        <w:t>s</w:t>
      </w:r>
      <w:r w:rsidRPr="003C0775">
        <w:rPr>
          <w:rFonts w:asciiTheme="minorHAnsi" w:hAnsiTheme="minorHAnsi" w:cstheme="minorHAnsi"/>
          <w:spacing w:val="-1"/>
        </w:rPr>
        <w:t>i</w:t>
      </w:r>
      <w:r w:rsidRPr="003C0775">
        <w:rPr>
          <w:rFonts w:asciiTheme="minorHAnsi" w:hAnsiTheme="minorHAnsi" w:cstheme="minorHAnsi"/>
        </w:rPr>
        <w:t>de</w:t>
      </w:r>
      <w:r w:rsidRPr="003C0775">
        <w:rPr>
          <w:rFonts w:asciiTheme="minorHAnsi" w:hAnsiTheme="minorHAnsi" w:cstheme="minorHAnsi"/>
          <w:spacing w:val="-6"/>
        </w:rPr>
        <w:t xml:space="preserve"> </w:t>
      </w:r>
      <w:r w:rsidRPr="003C0775">
        <w:rPr>
          <w:rFonts w:asciiTheme="minorHAnsi" w:hAnsiTheme="minorHAnsi" w:cstheme="minorHAnsi"/>
        </w:rPr>
        <w:t>e</w:t>
      </w:r>
      <w:r w:rsidRPr="003C0775">
        <w:rPr>
          <w:rFonts w:asciiTheme="minorHAnsi" w:hAnsiTheme="minorHAnsi" w:cstheme="minorHAnsi"/>
          <w:spacing w:val="-2"/>
        </w:rPr>
        <w:t>v</w:t>
      </w:r>
      <w:r w:rsidRPr="003C0775">
        <w:rPr>
          <w:rFonts w:asciiTheme="minorHAnsi" w:hAnsiTheme="minorHAnsi" w:cstheme="minorHAnsi"/>
          <w:spacing w:val="-1"/>
        </w:rPr>
        <w:t>al</w:t>
      </w:r>
      <w:r w:rsidRPr="003C0775">
        <w:rPr>
          <w:rFonts w:asciiTheme="minorHAnsi" w:hAnsiTheme="minorHAnsi" w:cstheme="minorHAnsi"/>
        </w:rPr>
        <w:t>u</w:t>
      </w:r>
      <w:r w:rsidRPr="003C0775">
        <w:rPr>
          <w:rFonts w:asciiTheme="minorHAnsi" w:hAnsiTheme="minorHAnsi" w:cstheme="minorHAnsi"/>
          <w:spacing w:val="-1"/>
        </w:rPr>
        <w:t>at</w:t>
      </w:r>
      <w:r w:rsidRPr="003C0775">
        <w:rPr>
          <w:rFonts w:asciiTheme="minorHAnsi" w:hAnsiTheme="minorHAnsi" w:cstheme="minorHAnsi"/>
          <w:spacing w:val="-2"/>
        </w:rPr>
        <w:t>o</w:t>
      </w:r>
      <w:r w:rsidRPr="003C0775">
        <w:rPr>
          <w:rFonts w:asciiTheme="minorHAnsi" w:hAnsiTheme="minorHAnsi" w:cstheme="minorHAnsi"/>
        </w:rPr>
        <w:t>r</w:t>
      </w:r>
      <w:r w:rsidRPr="003C0775">
        <w:rPr>
          <w:rFonts w:asciiTheme="minorHAnsi" w:hAnsiTheme="minorHAnsi" w:cstheme="minorHAnsi"/>
          <w:spacing w:val="-7"/>
        </w:rPr>
        <w:t xml:space="preserve"> </w:t>
      </w:r>
      <w:r w:rsidRPr="003C0775">
        <w:rPr>
          <w:rFonts w:asciiTheme="minorHAnsi" w:hAnsiTheme="minorHAnsi" w:cstheme="minorHAnsi"/>
        </w:rPr>
        <w:t>of</w:t>
      </w:r>
      <w:r w:rsidRPr="003C0775">
        <w:rPr>
          <w:rFonts w:asciiTheme="minorHAnsi" w:hAnsiTheme="minorHAnsi" w:cstheme="minorHAnsi"/>
          <w:spacing w:val="-7"/>
        </w:rPr>
        <w:t xml:space="preserve"> </w:t>
      </w:r>
      <w:r w:rsidRPr="003C0775">
        <w:rPr>
          <w:rFonts w:asciiTheme="minorHAnsi" w:hAnsiTheme="minorHAnsi" w:cstheme="minorHAnsi"/>
        </w:rPr>
        <w:t>the</w:t>
      </w:r>
      <w:r w:rsidRPr="003C0775">
        <w:rPr>
          <w:rFonts w:asciiTheme="minorHAnsi" w:hAnsiTheme="minorHAnsi" w:cstheme="minorHAnsi"/>
          <w:spacing w:val="-6"/>
        </w:rPr>
        <w:t xml:space="preserve"> </w:t>
      </w:r>
      <w:r w:rsidRPr="003C0775">
        <w:rPr>
          <w:rFonts w:asciiTheme="minorHAnsi" w:hAnsiTheme="minorHAnsi" w:cstheme="minorHAnsi"/>
        </w:rPr>
        <w:t>app</w:t>
      </w:r>
      <w:r w:rsidRPr="003C0775">
        <w:rPr>
          <w:rFonts w:asciiTheme="minorHAnsi" w:hAnsiTheme="minorHAnsi" w:cstheme="minorHAnsi"/>
          <w:spacing w:val="-1"/>
        </w:rPr>
        <w:t>licati</w:t>
      </w:r>
      <w:r w:rsidRPr="003C0775">
        <w:rPr>
          <w:rFonts w:asciiTheme="minorHAnsi" w:hAnsiTheme="minorHAnsi" w:cstheme="minorHAnsi"/>
          <w:spacing w:val="-2"/>
        </w:rPr>
        <w:t>o</w:t>
      </w:r>
      <w:r w:rsidRPr="003C0775">
        <w:rPr>
          <w:rFonts w:asciiTheme="minorHAnsi" w:hAnsiTheme="minorHAnsi" w:cstheme="minorHAnsi"/>
        </w:rPr>
        <w:t>n</w:t>
      </w:r>
      <w:r w:rsidR="0098378F" w:rsidRPr="003C0775">
        <w:rPr>
          <w:rFonts w:asciiTheme="minorHAnsi" w:hAnsiTheme="minorHAnsi" w:cstheme="minorHAnsi"/>
        </w:rPr>
        <w:t xml:space="preserve"> </w:t>
      </w:r>
      <w:r w:rsidR="00B236A9" w:rsidRPr="003C0775">
        <w:rPr>
          <w:rFonts w:asciiTheme="minorHAnsi" w:hAnsiTheme="minorHAnsi" w:cstheme="minorHAnsi"/>
        </w:rPr>
        <w:t xml:space="preserve">for </w:t>
      </w:r>
      <w:proofErr w:type="gramStart"/>
      <w:r w:rsidR="0098378F" w:rsidRPr="003C0775">
        <w:rPr>
          <w:rFonts w:asciiTheme="minorHAnsi" w:eastAsia="Garamond" w:hAnsiTheme="minorHAnsi" w:cstheme="minorHAnsi"/>
        </w:rPr>
        <w:t>Dr.{</w:t>
      </w:r>
      <w:proofErr w:type="gramEnd"/>
      <w:r w:rsidR="0098378F" w:rsidRPr="003C0775">
        <w:rPr>
          <w:rFonts w:asciiTheme="minorHAnsi" w:eastAsia="Garamond" w:hAnsiTheme="minorHAnsi" w:cstheme="minorHAnsi"/>
        </w:rPr>
        <w:t xml:space="preserve">Candidate’s Last name} </w:t>
      </w:r>
      <w:r w:rsidR="00B236A9" w:rsidRPr="003C0775">
        <w:rPr>
          <w:rFonts w:asciiTheme="minorHAnsi" w:eastAsia="Garamond" w:hAnsiTheme="minorHAnsi" w:cstheme="minorHAnsi"/>
        </w:rPr>
        <w:t xml:space="preserve">to </w:t>
      </w:r>
      <w:r w:rsidR="00C3508B" w:rsidRPr="003C0775">
        <w:rPr>
          <w:rFonts w:asciiTheme="minorHAnsi" w:eastAsia="Garamond" w:hAnsiTheme="minorHAnsi" w:cstheme="minorHAnsi"/>
        </w:rPr>
        <w:t>consider</w:t>
      </w:r>
      <w:r w:rsidR="00B236A9" w:rsidRPr="003C0775">
        <w:rPr>
          <w:rFonts w:asciiTheme="minorHAnsi" w:eastAsia="Garamond" w:hAnsiTheme="minorHAnsi" w:cstheme="minorHAnsi"/>
        </w:rPr>
        <w:t xml:space="preserve"> whether they should </w:t>
      </w:r>
      <w:r w:rsidR="0098378F" w:rsidRPr="003C0775">
        <w:rPr>
          <w:rFonts w:asciiTheme="minorHAnsi" w:eastAsia="Garamond" w:hAnsiTheme="minorHAnsi" w:cstheme="minorHAnsi"/>
        </w:rPr>
        <w:t xml:space="preserve">be granted {tenure/tenure and promotion to the Associate Professor rank/promotion to Professor} in the {Department </w:t>
      </w:r>
      <w:proofErr w:type="gramStart"/>
      <w:r w:rsidR="0098378F" w:rsidRPr="003C0775">
        <w:rPr>
          <w:rFonts w:asciiTheme="minorHAnsi" w:eastAsia="Garamond" w:hAnsiTheme="minorHAnsi" w:cstheme="minorHAnsi"/>
        </w:rPr>
        <w:t>Name},</w:t>
      </w:r>
      <w:proofErr w:type="gramEnd"/>
      <w:r w:rsidR="0098378F" w:rsidRPr="003C0775">
        <w:rPr>
          <w:rFonts w:asciiTheme="minorHAnsi" w:eastAsia="Garamond" w:hAnsiTheme="minorHAnsi" w:cstheme="minorHAnsi"/>
        </w:rPr>
        <w:t xml:space="preserve"> effective Fall Semester {20XX}. </w:t>
      </w:r>
      <w:r w:rsidRPr="003C0775">
        <w:rPr>
          <w:rFonts w:asciiTheme="minorHAnsi" w:hAnsiTheme="minorHAnsi" w:cstheme="minorHAnsi"/>
          <w:spacing w:val="14"/>
          <w:position w:val="10"/>
        </w:rPr>
        <w:t xml:space="preserve"> </w:t>
      </w:r>
      <w:r w:rsidRPr="003C0775">
        <w:rPr>
          <w:rFonts w:asciiTheme="minorHAnsi" w:hAnsiTheme="minorHAnsi" w:cstheme="minorHAnsi"/>
        </w:rPr>
        <w:t>I</w:t>
      </w:r>
      <w:r w:rsidRPr="003C0775">
        <w:rPr>
          <w:rFonts w:asciiTheme="minorHAnsi" w:hAnsiTheme="minorHAnsi" w:cstheme="minorHAnsi"/>
          <w:spacing w:val="-9"/>
        </w:rPr>
        <w:t xml:space="preserve"> </w:t>
      </w:r>
      <w:r w:rsidRPr="003C0775">
        <w:rPr>
          <w:rFonts w:asciiTheme="minorHAnsi" w:hAnsiTheme="minorHAnsi" w:cstheme="minorHAnsi"/>
        </w:rPr>
        <w:t>r</w:t>
      </w:r>
      <w:r w:rsidRPr="003C0775">
        <w:rPr>
          <w:rFonts w:asciiTheme="minorHAnsi" w:hAnsiTheme="minorHAnsi" w:cstheme="minorHAnsi"/>
          <w:spacing w:val="-2"/>
        </w:rPr>
        <w:t>e</w:t>
      </w:r>
      <w:r w:rsidRPr="003C0775">
        <w:rPr>
          <w:rFonts w:asciiTheme="minorHAnsi" w:hAnsiTheme="minorHAnsi" w:cstheme="minorHAnsi"/>
          <w:spacing w:val="-1"/>
        </w:rPr>
        <w:t>c</w:t>
      </w:r>
      <w:r w:rsidRPr="003C0775">
        <w:rPr>
          <w:rFonts w:asciiTheme="minorHAnsi" w:hAnsiTheme="minorHAnsi" w:cstheme="minorHAnsi"/>
          <w:spacing w:val="-2"/>
        </w:rPr>
        <w:t>og</w:t>
      </w:r>
      <w:r w:rsidRPr="003C0775">
        <w:rPr>
          <w:rFonts w:asciiTheme="minorHAnsi" w:hAnsiTheme="minorHAnsi" w:cstheme="minorHAnsi"/>
        </w:rPr>
        <w:t>n</w:t>
      </w:r>
      <w:r w:rsidRPr="003C0775">
        <w:rPr>
          <w:rFonts w:asciiTheme="minorHAnsi" w:hAnsiTheme="minorHAnsi" w:cstheme="minorHAnsi"/>
          <w:spacing w:val="-1"/>
        </w:rPr>
        <w:t>iz</w:t>
      </w:r>
      <w:r w:rsidRPr="003C0775">
        <w:rPr>
          <w:rFonts w:asciiTheme="minorHAnsi" w:hAnsiTheme="minorHAnsi" w:cstheme="minorHAnsi"/>
        </w:rPr>
        <w:t>e</w:t>
      </w:r>
      <w:r w:rsidRPr="003C0775">
        <w:rPr>
          <w:rFonts w:asciiTheme="minorHAnsi" w:hAnsiTheme="minorHAnsi" w:cstheme="minorHAnsi"/>
          <w:spacing w:val="-7"/>
        </w:rPr>
        <w:t xml:space="preserve"> </w:t>
      </w:r>
      <w:r w:rsidRPr="003C0775">
        <w:rPr>
          <w:rFonts w:asciiTheme="minorHAnsi" w:hAnsiTheme="minorHAnsi" w:cstheme="minorHAnsi"/>
        </w:rPr>
        <w:t>th</w:t>
      </w:r>
      <w:r w:rsidRPr="003C0775">
        <w:rPr>
          <w:rFonts w:asciiTheme="minorHAnsi" w:hAnsiTheme="minorHAnsi" w:cstheme="minorHAnsi"/>
          <w:spacing w:val="-1"/>
        </w:rPr>
        <w:t>a</w:t>
      </w:r>
      <w:r w:rsidRPr="003C0775">
        <w:rPr>
          <w:rFonts w:asciiTheme="minorHAnsi" w:hAnsiTheme="minorHAnsi" w:cstheme="minorHAnsi"/>
        </w:rPr>
        <w:t>t</w:t>
      </w:r>
      <w:r w:rsidRPr="003C0775">
        <w:rPr>
          <w:rFonts w:asciiTheme="minorHAnsi" w:hAnsiTheme="minorHAnsi" w:cstheme="minorHAnsi"/>
          <w:spacing w:val="-7"/>
        </w:rPr>
        <w:t xml:space="preserve"> </w:t>
      </w:r>
      <w:r w:rsidRPr="003C0775">
        <w:rPr>
          <w:rFonts w:asciiTheme="minorHAnsi" w:hAnsiTheme="minorHAnsi" w:cstheme="minorHAnsi"/>
        </w:rPr>
        <w:t>th</w:t>
      </w:r>
      <w:r w:rsidRPr="003C0775">
        <w:rPr>
          <w:rFonts w:asciiTheme="minorHAnsi" w:hAnsiTheme="minorHAnsi" w:cstheme="minorHAnsi"/>
          <w:spacing w:val="-1"/>
        </w:rPr>
        <w:t>i</w:t>
      </w:r>
      <w:r w:rsidRPr="003C0775">
        <w:rPr>
          <w:rFonts w:asciiTheme="minorHAnsi" w:hAnsiTheme="minorHAnsi" w:cstheme="minorHAnsi"/>
        </w:rPr>
        <w:t>s</w:t>
      </w:r>
      <w:r w:rsidRPr="003C0775">
        <w:rPr>
          <w:rFonts w:asciiTheme="minorHAnsi" w:hAnsiTheme="minorHAnsi" w:cstheme="minorHAnsi"/>
          <w:spacing w:val="-7"/>
        </w:rPr>
        <w:t xml:space="preserve"> </w:t>
      </w:r>
      <w:r w:rsidRPr="003C0775">
        <w:rPr>
          <w:rFonts w:asciiTheme="minorHAnsi" w:hAnsiTheme="minorHAnsi" w:cstheme="minorHAnsi"/>
        </w:rPr>
        <w:t>s</w:t>
      </w:r>
      <w:r w:rsidRPr="003C0775">
        <w:rPr>
          <w:rFonts w:asciiTheme="minorHAnsi" w:hAnsiTheme="minorHAnsi" w:cstheme="minorHAnsi"/>
          <w:spacing w:val="-2"/>
        </w:rPr>
        <w:t>o</w:t>
      </w:r>
      <w:r w:rsidRPr="003C0775">
        <w:rPr>
          <w:rFonts w:asciiTheme="minorHAnsi" w:hAnsiTheme="minorHAnsi" w:cstheme="minorHAnsi"/>
          <w:spacing w:val="-1"/>
        </w:rPr>
        <w:t>r</w:t>
      </w:r>
      <w:r w:rsidRPr="003C0775">
        <w:rPr>
          <w:rFonts w:asciiTheme="minorHAnsi" w:hAnsiTheme="minorHAnsi" w:cstheme="minorHAnsi"/>
        </w:rPr>
        <w:t>t</w:t>
      </w:r>
      <w:r w:rsidRPr="003C0775">
        <w:rPr>
          <w:rFonts w:asciiTheme="minorHAnsi" w:hAnsiTheme="minorHAnsi" w:cstheme="minorHAnsi"/>
          <w:spacing w:val="-7"/>
        </w:rPr>
        <w:t xml:space="preserve"> </w:t>
      </w:r>
      <w:r w:rsidRPr="003C0775">
        <w:rPr>
          <w:rFonts w:asciiTheme="minorHAnsi" w:hAnsiTheme="minorHAnsi" w:cstheme="minorHAnsi"/>
        </w:rPr>
        <w:t>of</w:t>
      </w:r>
      <w:r w:rsidRPr="003C0775">
        <w:rPr>
          <w:rFonts w:asciiTheme="minorHAnsi" w:hAnsiTheme="minorHAnsi" w:cstheme="minorHAnsi"/>
          <w:spacing w:val="-8"/>
        </w:rPr>
        <w:t xml:space="preserve"> </w:t>
      </w:r>
      <w:r w:rsidRPr="003C0775">
        <w:rPr>
          <w:rFonts w:asciiTheme="minorHAnsi" w:hAnsiTheme="minorHAnsi" w:cstheme="minorHAnsi"/>
        </w:rPr>
        <w:t>r</w:t>
      </w:r>
      <w:r w:rsidRPr="003C0775">
        <w:rPr>
          <w:rFonts w:asciiTheme="minorHAnsi" w:hAnsiTheme="minorHAnsi" w:cstheme="minorHAnsi"/>
          <w:spacing w:val="-2"/>
        </w:rPr>
        <w:t>e</w:t>
      </w:r>
      <w:r w:rsidRPr="003C0775">
        <w:rPr>
          <w:rFonts w:asciiTheme="minorHAnsi" w:hAnsiTheme="minorHAnsi" w:cstheme="minorHAnsi"/>
        </w:rPr>
        <w:t>qu</w:t>
      </w:r>
      <w:r w:rsidRPr="003C0775">
        <w:rPr>
          <w:rFonts w:asciiTheme="minorHAnsi" w:hAnsiTheme="minorHAnsi" w:cstheme="minorHAnsi"/>
          <w:spacing w:val="-1"/>
        </w:rPr>
        <w:t>es</w:t>
      </w:r>
      <w:r w:rsidRPr="003C0775">
        <w:rPr>
          <w:rFonts w:asciiTheme="minorHAnsi" w:hAnsiTheme="minorHAnsi" w:cstheme="minorHAnsi"/>
        </w:rPr>
        <w:t>t</w:t>
      </w:r>
      <w:r w:rsidRPr="003C0775">
        <w:rPr>
          <w:rFonts w:asciiTheme="minorHAnsi" w:hAnsiTheme="minorHAnsi" w:cstheme="minorHAnsi"/>
          <w:spacing w:val="-7"/>
        </w:rPr>
        <w:t xml:space="preserve"> </w:t>
      </w:r>
      <w:r w:rsidRPr="003C0775">
        <w:rPr>
          <w:rFonts w:asciiTheme="minorHAnsi" w:hAnsiTheme="minorHAnsi" w:cstheme="minorHAnsi"/>
        </w:rPr>
        <w:t>is</w:t>
      </w:r>
      <w:r w:rsidRPr="003C0775">
        <w:rPr>
          <w:rFonts w:asciiTheme="minorHAnsi" w:hAnsiTheme="minorHAnsi" w:cstheme="minorHAnsi"/>
          <w:spacing w:val="-7"/>
        </w:rPr>
        <w:t xml:space="preserve"> </w:t>
      </w:r>
      <w:proofErr w:type="gramStart"/>
      <w:r w:rsidRPr="003C0775">
        <w:rPr>
          <w:rFonts w:asciiTheme="minorHAnsi" w:hAnsiTheme="minorHAnsi" w:cstheme="minorHAnsi"/>
          <w:spacing w:val="1"/>
        </w:rPr>
        <w:t>b</w:t>
      </w:r>
      <w:r w:rsidRPr="003C0775">
        <w:rPr>
          <w:rFonts w:asciiTheme="minorHAnsi" w:hAnsiTheme="minorHAnsi" w:cstheme="minorHAnsi"/>
        </w:rPr>
        <w:t>u</w:t>
      </w:r>
      <w:r w:rsidRPr="003C0775">
        <w:rPr>
          <w:rFonts w:asciiTheme="minorHAnsi" w:hAnsiTheme="minorHAnsi" w:cstheme="minorHAnsi"/>
          <w:spacing w:val="-1"/>
        </w:rPr>
        <w:t>r</w:t>
      </w:r>
      <w:r w:rsidRPr="003C0775">
        <w:rPr>
          <w:rFonts w:asciiTheme="minorHAnsi" w:hAnsiTheme="minorHAnsi" w:cstheme="minorHAnsi"/>
        </w:rPr>
        <w:t>d</w:t>
      </w:r>
      <w:r w:rsidRPr="003C0775">
        <w:rPr>
          <w:rFonts w:asciiTheme="minorHAnsi" w:hAnsiTheme="minorHAnsi" w:cstheme="minorHAnsi"/>
          <w:spacing w:val="-1"/>
        </w:rPr>
        <w:t>e</w:t>
      </w:r>
      <w:r w:rsidRPr="003C0775">
        <w:rPr>
          <w:rFonts w:asciiTheme="minorHAnsi" w:hAnsiTheme="minorHAnsi" w:cstheme="minorHAnsi"/>
        </w:rPr>
        <w:t>n</w:t>
      </w:r>
      <w:r w:rsidRPr="003C0775">
        <w:rPr>
          <w:rFonts w:asciiTheme="minorHAnsi" w:hAnsiTheme="minorHAnsi" w:cstheme="minorHAnsi"/>
          <w:spacing w:val="-1"/>
        </w:rPr>
        <w:t>s</w:t>
      </w:r>
      <w:r w:rsidRPr="003C0775">
        <w:rPr>
          <w:rFonts w:asciiTheme="minorHAnsi" w:hAnsiTheme="minorHAnsi" w:cstheme="minorHAnsi"/>
          <w:spacing w:val="-2"/>
        </w:rPr>
        <w:t>om</w:t>
      </w:r>
      <w:r w:rsidRPr="003C0775">
        <w:rPr>
          <w:rFonts w:asciiTheme="minorHAnsi" w:hAnsiTheme="minorHAnsi" w:cstheme="minorHAnsi"/>
          <w:spacing w:val="-1"/>
        </w:rPr>
        <w:t>e</w:t>
      </w:r>
      <w:proofErr w:type="gramEnd"/>
      <w:r w:rsidR="0CFE80CF" w:rsidRPr="003C0775">
        <w:rPr>
          <w:rFonts w:asciiTheme="minorHAnsi" w:hAnsiTheme="minorHAnsi" w:cstheme="minorHAnsi"/>
          <w:spacing w:val="-1"/>
        </w:rPr>
        <w:t xml:space="preserve"> and </w:t>
      </w:r>
      <w:r w:rsidRPr="003C0775">
        <w:rPr>
          <w:rFonts w:asciiTheme="minorHAnsi" w:hAnsiTheme="minorHAnsi" w:cstheme="minorHAnsi"/>
        </w:rPr>
        <w:t>the</w:t>
      </w:r>
      <w:r w:rsidRPr="003C0775">
        <w:rPr>
          <w:rFonts w:asciiTheme="minorHAnsi" w:hAnsiTheme="minorHAnsi" w:cstheme="minorHAnsi"/>
          <w:spacing w:val="-7"/>
        </w:rPr>
        <w:t xml:space="preserve"> </w:t>
      </w:r>
      <w:r w:rsidRPr="003C0775">
        <w:rPr>
          <w:rFonts w:asciiTheme="minorHAnsi" w:hAnsiTheme="minorHAnsi" w:cstheme="minorHAnsi"/>
          <w:spacing w:val="1"/>
        </w:rPr>
        <w:t>D</w:t>
      </w:r>
      <w:r w:rsidRPr="003C0775">
        <w:rPr>
          <w:rFonts w:asciiTheme="minorHAnsi" w:hAnsiTheme="minorHAnsi" w:cstheme="minorHAnsi"/>
          <w:spacing w:val="-1"/>
        </w:rPr>
        <w:t>e</w:t>
      </w:r>
      <w:r w:rsidRPr="003C0775">
        <w:rPr>
          <w:rFonts w:asciiTheme="minorHAnsi" w:hAnsiTheme="minorHAnsi" w:cstheme="minorHAnsi"/>
        </w:rPr>
        <w:t>p</w:t>
      </w:r>
      <w:r w:rsidRPr="003C0775">
        <w:rPr>
          <w:rFonts w:asciiTheme="minorHAnsi" w:hAnsiTheme="minorHAnsi" w:cstheme="minorHAnsi"/>
          <w:spacing w:val="-1"/>
        </w:rPr>
        <w:t>art</w:t>
      </w:r>
      <w:r w:rsidRPr="003C0775">
        <w:rPr>
          <w:rFonts w:asciiTheme="minorHAnsi" w:hAnsiTheme="minorHAnsi" w:cstheme="minorHAnsi"/>
          <w:spacing w:val="-2"/>
        </w:rPr>
        <w:t>m</w:t>
      </w:r>
      <w:r w:rsidRPr="003C0775">
        <w:rPr>
          <w:rFonts w:asciiTheme="minorHAnsi" w:hAnsiTheme="minorHAnsi" w:cstheme="minorHAnsi"/>
          <w:spacing w:val="-1"/>
        </w:rPr>
        <w:t>e</w:t>
      </w:r>
      <w:r w:rsidRPr="003C0775">
        <w:rPr>
          <w:rFonts w:asciiTheme="minorHAnsi" w:hAnsiTheme="minorHAnsi" w:cstheme="minorHAnsi"/>
        </w:rPr>
        <w:t>nt</w:t>
      </w:r>
      <w:r w:rsidRPr="003C0775">
        <w:rPr>
          <w:rFonts w:asciiTheme="minorHAnsi" w:hAnsiTheme="minorHAnsi" w:cstheme="minorHAnsi"/>
          <w:spacing w:val="-7"/>
        </w:rPr>
        <w:t xml:space="preserve"> </w:t>
      </w:r>
      <w:r w:rsidRPr="003C0775">
        <w:rPr>
          <w:rFonts w:asciiTheme="minorHAnsi" w:hAnsiTheme="minorHAnsi" w:cstheme="minorHAnsi"/>
        </w:rPr>
        <w:t>g</w:t>
      </w:r>
      <w:r w:rsidRPr="003C0775">
        <w:rPr>
          <w:rFonts w:asciiTheme="minorHAnsi" w:hAnsiTheme="minorHAnsi" w:cstheme="minorHAnsi"/>
          <w:spacing w:val="-2"/>
        </w:rPr>
        <w:t>r</w:t>
      </w:r>
      <w:r w:rsidRPr="003C0775">
        <w:rPr>
          <w:rFonts w:asciiTheme="minorHAnsi" w:hAnsiTheme="minorHAnsi" w:cstheme="minorHAnsi"/>
          <w:spacing w:val="-1"/>
        </w:rPr>
        <w:t>eatl</w:t>
      </w:r>
      <w:r w:rsidRPr="003C0775">
        <w:rPr>
          <w:rFonts w:asciiTheme="minorHAnsi" w:hAnsiTheme="minorHAnsi" w:cstheme="minorHAnsi"/>
        </w:rPr>
        <w:t>y</w:t>
      </w:r>
      <w:r w:rsidRPr="003C0775">
        <w:rPr>
          <w:rFonts w:asciiTheme="minorHAnsi" w:hAnsiTheme="minorHAnsi" w:cstheme="minorHAnsi"/>
          <w:w w:val="99"/>
        </w:rPr>
        <w:t xml:space="preserve"> </w:t>
      </w:r>
      <w:r w:rsidRPr="003C0775">
        <w:rPr>
          <w:rFonts w:asciiTheme="minorHAnsi" w:hAnsiTheme="minorHAnsi" w:cstheme="minorHAnsi"/>
          <w:spacing w:val="-1"/>
        </w:rPr>
        <w:t>a</w:t>
      </w:r>
      <w:r w:rsidRPr="003C0775">
        <w:rPr>
          <w:rFonts w:asciiTheme="minorHAnsi" w:hAnsiTheme="minorHAnsi" w:cstheme="minorHAnsi"/>
        </w:rPr>
        <w:t>pp</w:t>
      </w:r>
      <w:r w:rsidRPr="003C0775">
        <w:rPr>
          <w:rFonts w:asciiTheme="minorHAnsi" w:hAnsiTheme="minorHAnsi" w:cstheme="minorHAnsi"/>
          <w:spacing w:val="-1"/>
        </w:rPr>
        <w:t>reciate</w:t>
      </w:r>
      <w:r w:rsidRPr="003C0775">
        <w:rPr>
          <w:rFonts w:asciiTheme="minorHAnsi" w:hAnsiTheme="minorHAnsi" w:cstheme="minorHAnsi"/>
        </w:rPr>
        <w:t>s</w:t>
      </w:r>
      <w:r w:rsidRPr="003C0775">
        <w:rPr>
          <w:rFonts w:asciiTheme="minorHAnsi" w:hAnsiTheme="minorHAnsi" w:cstheme="minorHAnsi"/>
          <w:spacing w:val="-9"/>
        </w:rPr>
        <w:t xml:space="preserve"> </w:t>
      </w:r>
      <w:r w:rsidRPr="003C0775">
        <w:rPr>
          <w:rFonts w:asciiTheme="minorHAnsi" w:hAnsiTheme="minorHAnsi" w:cstheme="minorHAnsi"/>
          <w:spacing w:val="-7"/>
        </w:rPr>
        <w:t>y</w:t>
      </w:r>
      <w:r w:rsidRPr="003C0775">
        <w:rPr>
          <w:rFonts w:asciiTheme="minorHAnsi" w:hAnsiTheme="minorHAnsi" w:cstheme="minorHAnsi"/>
          <w:spacing w:val="-2"/>
        </w:rPr>
        <w:t>o</w:t>
      </w:r>
      <w:r w:rsidRPr="003C0775">
        <w:rPr>
          <w:rFonts w:asciiTheme="minorHAnsi" w:hAnsiTheme="minorHAnsi" w:cstheme="minorHAnsi"/>
        </w:rPr>
        <w:t>ur</w:t>
      </w:r>
      <w:r w:rsidRPr="003C0775">
        <w:rPr>
          <w:rFonts w:asciiTheme="minorHAnsi" w:hAnsiTheme="minorHAnsi" w:cstheme="minorHAnsi"/>
          <w:spacing w:val="-8"/>
        </w:rPr>
        <w:t xml:space="preserve"> </w:t>
      </w:r>
      <w:r w:rsidRPr="003C0775">
        <w:rPr>
          <w:rFonts w:asciiTheme="minorHAnsi" w:hAnsiTheme="minorHAnsi" w:cstheme="minorHAnsi"/>
          <w:spacing w:val="-2"/>
        </w:rPr>
        <w:t>w</w:t>
      </w:r>
      <w:r w:rsidRPr="003C0775">
        <w:rPr>
          <w:rFonts w:asciiTheme="minorHAnsi" w:hAnsiTheme="minorHAnsi" w:cstheme="minorHAnsi"/>
          <w:spacing w:val="-1"/>
        </w:rPr>
        <w:t>illi</w:t>
      </w:r>
      <w:r w:rsidRPr="003C0775">
        <w:rPr>
          <w:rFonts w:asciiTheme="minorHAnsi" w:hAnsiTheme="minorHAnsi" w:cstheme="minorHAnsi"/>
        </w:rPr>
        <w:t>n</w:t>
      </w:r>
      <w:r w:rsidRPr="003C0775">
        <w:rPr>
          <w:rFonts w:asciiTheme="minorHAnsi" w:hAnsiTheme="minorHAnsi" w:cstheme="minorHAnsi"/>
          <w:spacing w:val="-2"/>
        </w:rPr>
        <w:t>g</w:t>
      </w:r>
      <w:r w:rsidRPr="003C0775">
        <w:rPr>
          <w:rFonts w:asciiTheme="minorHAnsi" w:hAnsiTheme="minorHAnsi" w:cstheme="minorHAnsi"/>
        </w:rPr>
        <w:t>n</w:t>
      </w:r>
      <w:r w:rsidRPr="003C0775">
        <w:rPr>
          <w:rFonts w:asciiTheme="minorHAnsi" w:hAnsiTheme="minorHAnsi" w:cstheme="minorHAnsi"/>
          <w:spacing w:val="-1"/>
        </w:rPr>
        <w:t>es</w:t>
      </w:r>
      <w:r w:rsidRPr="003C0775">
        <w:rPr>
          <w:rFonts w:asciiTheme="minorHAnsi" w:hAnsiTheme="minorHAnsi" w:cstheme="minorHAnsi"/>
        </w:rPr>
        <w:t>s</w:t>
      </w:r>
      <w:r w:rsidRPr="003C0775">
        <w:rPr>
          <w:rFonts w:asciiTheme="minorHAnsi" w:hAnsiTheme="minorHAnsi" w:cstheme="minorHAnsi"/>
          <w:spacing w:val="-8"/>
        </w:rPr>
        <w:t xml:space="preserve"> </w:t>
      </w:r>
      <w:r w:rsidRPr="003C0775">
        <w:rPr>
          <w:rFonts w:asciiTheme="minorHAnsi" w:hAnsiTheme="minorHAnsi" w:cstheme="minorHAnsi"/>
        </w:rPr>
        <w:t>to</w:t>
      </w:r>
      <w:r w:rsidRPr="003C0775">
        <w:rPr>
          <w:rFonts w:asciiTheme="minorHAnsi" w:hAnsiTheme="minorHAnsi" w:cstheme="minorHAnsi"/>
          <w:spacing w:val="-8"/>
        </w:rPr>
        <w:t xml:space="preserve"> </w:t>
      </w:r>
      <w:r w:rsidRPr="003C0775">
        <w:rPr>
          <w:rFonts w:asciiTheme="minorHAnsi" w:hAnsiTheme="minorHAnsi" w:cstheme="minorHAnsi"/>
        </w:rPr>
        <w:t>a</w:t>
      </w:r>
      <w:r w:rsidRPr="003C0775">
        <w:rPr>
          <w:rFonts w:asciiTheme="minorHAnsi" w:hAnsiTheme="minorHAnsi" w:cstheme="minorHAnsi"/>
          <w:spacing w:val="-2"/>
        </w:rPr>
        <w:t>s</w:t>
      </w:r>
      <w:r w:rsidRPr="003C0775">
        <w:rPr>
          <w:rFonts w:asciiTheme="minorHAnsi" w:hAnsiTheme="minorHAnsi" w:cstheme="minorHAnsi"/>
          <w:spacing w:val="-1"/>
        </w:rPr>
        <w:t>sis</w:t>
      </w:r>
      <w:r w:rsidRPr="003C0775">
        <w:rPr>
          <w:rFonts w:asciiTheme="minorHAnsi" w:hAnsiTheme="minorHAnsi" w:cstheme="minorHAnsi"/>
        </w:rPr>
        <w:t>t</w:t>
      </w:r>
      <w:r w:rsidRPr="003C0775">
        <w:rPr>
          <w:rFonts w:asciiTheme="minorHAnsi" w:hAnsiTheme="minorHAnsi" w:cstheme="minorHAnsi"/>
          <w:spacing w:val="-8"/>
        </w:rPr>
        <w:t xml:space="preserve"> </w:t>
      </w:r>
      <w:r w:rsidRPr="003C0775">
        <w:rPr>
          <w:rFonts w:asciiTheme="minorHAnsi" w:hAnsiTheme="minorHAnsi" w:cstheme="minorHAnsi"/>
          <w:spacing w:val="1"/>
        </w:rPr>
        <w:t>u</w:t>
      </w:r>
      <w:r w:rsidRPr="003C0775">
        <w:rPr>
          <w:rFonts w:asciiTheme="minorHAnsi" w:hAnsiTheme="minorHAnsi" w:cstheme="minorHAnsi"/>
        </w:rPr>
        <w:t>s</w:t>
      </w:r>
      <w:r w:rsidRPr="003C0775">
        <w:rPr>
          <w:rFonts w:asciiTheme="minorHAnsi" w:hAnsiTheme="minorHAnsi" w:cstheme="minorHAnsi"/>
          <w:spacing w:val="-9"/>
        </w:rPr>
        <w:t xml:space="preserve"> </w:t>
      </w:r>
      <w:r w:rsidRPr="003C0775">
        <w:rPr>
          <w:rFonts w:asciiTheme="minorHAnsi" w:hAnsiTheme="minorHAnsi" w:cstheme="minorHAnsi"/>
          <w:spacing w:val="1"/>
        </w:rPr>
        <w:t>b</w:t>
      </w:r>
      <w:r w:rsidRPr="003C0775">
        <w:rPr>
          <w:rFonts w:asciiTheme="minorHAnsi" w:hAnsiTheme="minorHAnsi" w:cstheme="minorHAnsi"/>
        </w:rPr>
        <w:t>y</w:t>
      </w:r>
      <w:r w:rsidRPr="003C0775">
        <w:rPr>
          <w:rFonts w:asciiTheme="minorHAnsi" w:hAnsiTheme="minorHAnsi" w:cstheme="minorHAnsi"/>
          <w:spacing w:val="-12"/>
        </w:rPr>
        <w:t xml:space="preserve"> </w:t>
      </w:r>
      <w:r w:rsidRPr="003C0775">
        <w:rPr>
          <w:rFonts w:asciiTheme="minorHAnsi" w:hAnsiTheme="minorHAnsi" w:cstheme="minorHAnsi"/>
          <w:spacing w:val="1"/>
        </w:rPr>
        <w:t>p</w:t>
      </w:r>
      <w:r w:rsidRPr="003C0775">
        <w:rPr>
          <w:rFonts w:asciiTheme="minorHAnsi" w:hAnsiTheme="minorHAnsi" w:cstheme="minorHAnsi"/>
          <w:spacing w:val="-1"/>
        </w:rPr>
        <w:t>r</w:t>
      </w:r>
      <w:r w:rsidRPr="003C0775">
        <w:rPr>
          <w:rFonts w:asciiTheme="minorHAnsi" w:hAnsiTheme="minorHAnsi" w:cstheme="minorHAnsi"/>
          <w:spacing w:val="-2"/>
        </w:rPr>
        <w:t>ov</w:t>
      </w:r>
      <w:r w:rsidRPr="003C0775">
        <w:rPr>
          <w:rFonts w:asciiTheme="minorHAnsi" w:hAnsiTheme="minorHAnsi" w:cstheme="minorHAnsi"/>
          <w:spacing w:val="-1"/>
        </w:rPr>
        <w:t>i</w:t>
      </w:r>
      <w:r w:rsidRPr="003C0775">
        <w:rPr>
          <w:rFonts w:asciiTheme="minorHAnsi" w:hAnsiTheme="minorHAnsi" w:cstheme="minorHAnsi"/>
        </w:rPr>
        <w:t>d</w:t>
      </w:r>
      <w:r w:rsidRPr="003C0775">
        <w:rPr>
          <w:rFonts w:asciiTheme="minorHAnsi" w:hAnsiTheme="minorHAnsi" w:cstheme="minorHAnsi"/>
          <w:spacing w:val="-1"/>
        </w:rPr>
        <w:t>i</w:t>
      </w:r>
      <w:r w:rsidRPr="003C0775">
        <w:rPr>
          <w:rFonts w:asciiTheme="minorHAnsi" w:hAnsiTheme="minorHAnsi" w:cstheme="minorHAnsi"/>
        </w:rPr>
        <w:t>ng</w:t>
      </w:r>
      <w:r w:rsidRPr="003C0775">
        <w:rPr>
          <w:rFonts w:asciiTheme="minorHAnsi" w:hAnsiTheme="minorHAnsi" w:cstheme="minorHAnsi"/>
          <w:spacing w:val="-8"/>
        </w:rPr>
        <w:t xml:space="preserve"> </w:t>
      </w:r>
      <w:r w:rsidRPr="003C0775">
        <w:rPr>
          <w:rFonts w:asciiTheme="minorHAnsi" w:hAnsiTheme="minorHAnsi" w:cstheme="minorHAnsi"/>
        </w:rPr>
        <w:t>th</w:t>
      </w:r>
      <w:r w:rsidRPr="003C0775">
        <w:rPr>
          <w:rFonts w:asciiTheme="minorHAnsi" w:hAnsiTheme="minorHAnsi" w:cstheme="minorHAnsi"/>
          <w:spacing w:val="-1"/>
        </w:rPr>
        <w:t>i</w:t>
      </w:r>
      <w:r w:rsidRPr="003C0775">
        <w:rPr>
          <w:rFonts w:asciiTheme="minorHAnsi" w:hAnsiTheme="minorHAnsi" w:cstheme="minorHAnsi"/>
        </w:rPr>
        <w:t>s</w:t>
      </w:r>
      <w:r w:rsidRPr="003C0775">
        <w:rPr>
          <w:rFonts w:asciiTheme="minorHAnsi" w:hAnsiTheme="minorHAnsi" w:cstheme="minorHAnsi"/>
          <w:spacing w:val="-9"/>
        </w:rPr>
        <w:t xml:space="preserve"> </w:t>
      </w:r>
      <w:r w:rsidRPr="003C0775">
        <w:rPr>
          <w:rFonts w:asciiTheme="minorHAnsi" w:hAnsiTheme="minorHAnsi" w:cstheme="minorHAnsi"/>
        </w:rPr>
        <w:t>e</w:t>
      </w:r>
      <w:r w:rsidRPr="003C0775">
        <w:rPr>
          <w:rFonts w:asciiTheme="minorHAnsi" w:hAnsiTheme="minorHAnsi" w:cstheme="minorHAnsi"/>
          <w:spacing w:val="-2"/>
        </w:rPr>
        <w:t>v</w:t>
      </w:r>
      <w:r w:rsidRPr="003C0775">
        <w:rPr>
          <w:rFonts w:asciiTheme="minorHAnsi" w:hAnsiTheme="minorHAnsi" w:cstheme="minorHAnsi"/>
          <w:spacing w:val="-1"/>
        </w:rPr>
        <w:t>al</w:t>
      </w:r>
      <w:r w:rsidRPr="003C0775">
        <w:rPr>
          <w:rFonts w:asciiTheme="minorHAnsi" w:hAnsiTheme="minorHAnsi" w:cstheme="minorHAnsi"/>
        </w:rPr>
        <w:t>ua</w:t>
      </w:r>
      <w:r w:rsidRPr="003C0775">
        <w:rPr>
          <w:rFonts w:asciiTheme="minorHAnsi" w:hAnsiTheme="minorHAnsi" w:cstheme="minorHAnsi"/>
          <w:spacing w:val="-1"/>
        </w:rPr>
        <w:t>ti</w:t>
      </w:r>
      <w:r w:rsidRPr="003C0775">
        <w:rPr>
          <w:rFonts w:asciiTheme="minorHAnsi" w:hAnsiTheme="minorHAnsi" w:cstheme="minorHAnsi"/>
          <w:spacing w:val="-2"/>
        </w:rPr>
        <w:t>o</w:t>
      </w:r>
      <w:r w:rsidRPr="003C0775">
        <w:rPr>
          <w:rFonts w:asciiTheme="minorHAnsi" w:hAnsiTheme="minorHAnsi" w:cstheme="minorHAnsi"/>
        </w:rPr>
        <w:t>n</w:t>
      </w:r>
      <w:r w:rsidR="7D9CAB00" w:rsidRPr="003C0775">
        <w:rPr>
          <w:rFonts w:asciiTheme="minorHAnsi" w:hAnsiTheme="minorHAnsi" w:cstheme="minorHAnsi"/>
        </w:rPr>
        <w:t>. We need to have your letter</w:t>
      </w:r>
      <w:r w:rsidR="0087549A" w:rsidRPr="003C0775">
        <w:rPr>
          <w:rFonts w:asciiTheme="minorHAnsi" w:hAnsiTheme="minorHAnsi" w:cstheme="minorHAnsi"/>
        </w:rPr>
        <w:t xml:space="preserve"> by no later than {specify </w:t>
      </w:r>
      <w:proofErr w:type="gramStart"/>
      <w:r w:rsidR="0087549A" w:rsidRPr="003C0775">
        <w:rPr>
          <w:rFonts w:asciiTheme="minorHAnsi" w:hAnsiTheme="minorHAnsi" w:cstheme="minorHAnsi"/>
        </w:rPr>
        <w:t>due</w:t>
      </w:r>
      <w:proofErr w:type="gramEnd"/>
      <w:r w:rsidR="0087549A" w:rsidRPr="003C0775">
        <w:rPr>
          <w:rFonts w:asciiTheme="minorHAnsi" w:hAnsiTheme="minorHAnsi" w:cstheme="minorHAnsi"/>
        </w:rPr>
        <w:t xml:space="preserve"> date before letters to be uploaded to file}</w:t>
      </w:r>
      <w:r w:rsidRPr="003C0775">
        <w:rPr>
          <w:rFonts w:asciiTheme="minorHAnsi" w:hAnsiTheme="minorHAnsi" w:cstheme="minorHAnsi"/>
        </w:rPr>
        <w:t>.</w:t>
      </w:r>
    </w:p>
    <w:p w14:paraId="430812EE" w14:textId="77777777" w:rsidR="00A12FAB" w:rsidRPr="003C0775" w:rsidRDefault="00A12FAB" w:rsidP="003C0775">
      <w:pPr>
        <w:kinsoku w:val="0"/>
        <w:overflowPunct w:val="0"/>
        <w:jc w:val="both"/>
        <w:rPr>
          <w:rFonts w:asciiTheme="minorHAnsi" w:hAnsiTheme="minorHAnsi" w:cstheme="minorHAnsi"/>
        </w:rPr>
      </w:pPr>
    </w:p>
    <w:p w14:paraId="6C35646E" w14:textId="090AF855" w:rsidR="0087549A" w:rsidRPr="003C0775" w:rsidRDefault="00A12FAB" w:rsidP="003C0775">
      <w:pPr>
        <w:kinsoku w:val="0"/>
        <w:overflowPunct w:val="0"/>
        <w:ind w:left="101" w:right="179"/>
        <w:jc w:val="both"/>
        <w:rPr>
          <w:rFonts w:asciiTheme="minorHAnsi" w:hAnsiTheme="minorHAnsi" w:cstheme="minorHAnsi"/>
        </w:rPr>
      </w:pPr>
      <w:r w:rsidRPr="003C0775">
        <w:rPr>
          <w:rFonts w:asciiTheme="minorHAnsi" w:hAnsiTheme="minorHAnsi" w:cstheme="minorHAnsi"/>
        </w:rPr>
        <w:t>F</w:t>
      </w:r>
      <w:r w:rsidRPr="003C0775">
        <w:rPr>
          <w:rFonts w:asciiTheme="minorHAnsi" w:hAnsiTheme="minorHAnsi" w:cstheme="minorHAnsi"/>
          <w:spacing w:val="-1"/>
        </w:rPr>
        <w:t>l</w:t>
      </w:r>
      <w:r w:rsidRPr="003C0775">
        <w:rPr>
          <w:rFonts w:asciiTheme="minorHAnsi" w:hAnsiTheme="minorHAnsi" w:cstheme="minorHAnsi"/>
          <w:spacing w:val="-2"/>
        </w:rPr>
        <w:t>o</w:t>
      </w:r>
      <w:r w:rsidRPr="003C0775">
        <w:rPr>
          <w:rFonts w:asciiTheme="minorHAnsi" w:hAnsiTheme="minorHAnsi" w:cstheme="minorHAnsi"/>
          <w:spacing w:val="-1"/>
        </w:rPr>
        <w:t>ri</w:t>
      </w:r>
      <w:r w:rsidRPr="003C0775">
        <w:rPr>
          <w:rFonts w:asciiTheme="minorHAnsi" w:hAnsiTheme="minorHAnsi" w:cstheme="minorHAnsi"/>
        </w:rPr>
        <w:t>da</w:t>
      </w:r>
      <w:r w:rsidRPr="003C0775">
        <w:rPr>
          <w:rFonts w:asciiTheme="minorHAnsi" w:hAnsiTheme="minorHAnsi" w:cstheme="minorHAnsi"/>
          <w:spacing w:val="-10"/>
        </w:rPr>
        <w:t xml:space="preserve"> </w:t>
      </w:r>
      <w:r w:rsidRPr="003C0775">
        <w:rPr>
          <w:rFonts w:asciiTheme="minorHAnsi" w:hAnsiTheme="minorHAnsi" w:cstheme="minorHAnsi"/>
          <w:spacing w:val="-3"/>
        </w:rPr>
        <w:t>I</w:t>
      </w:r>
      <w:r w:rsidRPr="003C0775">
        <w:rPr>
          <w:rFonts w:asciiTheme="minorHAnsi" w:hAnsiTheme="minorHAnsi" w:cstheme="minorHAnsi"/>
        </w:rPr>
        <w:t>n</w:t>
      </w:r>
      <w:r w:rsidRPr="003C0775">
        <w:rPr>
          <w:rFonts w:asciiTheme="minorHAnsi" w:hAnsiTheme="minorHAnsi" w:cstheme="minorHAnsi"/>
          <w:spacing w:val="-1"/>
        </w:rPr>
        <w:t>ter</w:t>
      </w:r>
      <w:r w:rsidRPr="003C0775">
        <w:rPr>
          <w:rFonts w:asciiTheme="minorHAnsi" w:hAnsiTheme="minorHAnsi" w:cstheme="minorHAnsi"/>
        </w:rPr>
        <w:t>n</w:t>
      </w:r>
      <w:r w:rsidRPr="003C0775">
        <w:rPr>
          <w:rFonts w:asciiTheme="minorHAnsi" w:hAnsiTheme="minorHAnsi" w:cstheme="minorHAnsi"/>
          <w:spacing w:val="-1"/>
        </w:rPr>
        <w:t>ati</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1"/>
        </w:rPr>
        <w:t>a</w:t>
      </w:r>
      <w:r w:rsidRPr="003C0775">
        <w:rPr>
          <w:rFonts w:asciiTheme="minorHAnsi" w:hAnsiTheme="minorHAnsi" w:cstheme="minorHAnsi"/>
        </w:rPr>
        <w:t>l</w:t>
      </w:r>
      <w:r w:rsidRPr="003C0775">
        <w:rPr>
          <w:rFonts w:asciiTheme="minorHAnsi" w:hAnsiTheme="minorHAnsi" w:cstheme="minorHAnsi"/>
          <w:spacing w:val="-9"/>
        </w:rPr>
        <w:t xml:space="preserve"> </w:t>
      </w:r>
      <w:r w:rsidRPr="003C0775">
        <w:rPr>
          <w:rFonts w:asciiTheme="minorHAnsi" w:hAnsiTheme="minorHAnsi" w:cstheme="minorHAnsi"/>
          <w:spacing w:val="1"/>
        </w:rPr>
        <w:t>U</w:t>
      </w:r>
      <w:r w:rsidRPr="003C0775">
        <w:rPr>
          <w:rFonts w:asciiTheme="minorHAnsi" w:hAnsiTheme="minorHAnsi" w:cstheme="minorHAnsi"/>
        </w:rPr>
        <w:t>n</w:t>
      </w:r>
      <w:r w:rsidRPr="003C0775">
        <w:rPr>
          <w:rFonts w:asciiTheme="minorHAnsi" w:hAnsiTheme="minorHAnsi" w:cstheme="minorHAnsi"/>
          <w:spacing w:val="-1"/>
        </w:rPr>
        <w:t>i</w:t>
      </w:r>
      <w:r w:rsidRPr="003C0775">
        <w:rPr>
          <w:rFonts w:asciiTheme="minorHAnsi" w:hAnsiTheme="minorHAnsi" w:cstheme="minorHAnsi"/>
          <w:spacing w:val="-2"/>
        </w:rPr>
        <w:t>v</w:t>
      </w:r>
      <w:r w:rsidRPr="003C0775">
        <w:rPr>
          <w:rFonts w:asciiTheme="minorHAnsi" w:hAnsiTheme="minorHAnsi" w:cstheme="minorHAnsi"/>
          <w:spacing w:val="-1"/>
        </w:rPr>
        <w:t>ersit</w:t>
      </w:r>
      <w:r w:rsidRPr="003C0775">
        <w:rPr>
          <w:rFonts w:asciiTheme="minorHAnsi" w:hAnsiTheme="minorHAnsi" w:cstheme="minorHAnsi"/>
        </w:rPr>
        <w:t>y</w:t>
      </w:r>
      <w:r w:rsidRPr="003C0775">
        <w:rPr>
          <w:rFonts w:asciiTheme="minorHAnsi" w:hAnsiTheme="minorHAnsi" w:cstheme="minorHAnsi"/>
          <w:spacing w:val="-13"/>
        </w:rPr>
        <w:t xml:space="preserve"> </w:t>
      </w:r>
      <w:r w:rsidRPr="003C0775">
        <w:rPr>
          <w:rFonts w:asciiTheme="minorHAnsi" w:hAnsiTheme="minorHAnsi" w:cstheme="minorHAnsi"/>
        </w:rPr>
        <w:t>is</w:t>
      </w:r>
      <w:r w:rsidRPr="003C0775">
        <w:rPr>
          <w:rFonts w:asciiTheme="minorHAnsi" w:hAnsiTheme="minorHAnsi" w:cstheme="minorHAnsi"/>
          <w:spacing w:val="-9"/>
        </w:rPr>
        <w:t xml:space="preserve"> </w:t>
      </w:r>
      <w:r w:rsidRPr="003C0775">
        <w:rPr>
          <w:rFonts w:asciiTheme="minorHAnsi" w:hAnsiTheme="minorHAnsi" w:cstheme="minorHAnsi"/>
        </w:rPr>
        <w:t>id</w:t>
      </w:r>
      <w:r w:rsidRPr="003C0775">
        <w:rPr>
          <w:rFonts w:asciiTheme="minorHAnsi" w:hAnsiTheme="minorHAnsi" w:cstheme="minorHAnsi"/>
          <w:spacing w:val="-1"/>
        </w:rPr>
        <w:t>e</w:t>
      </w:r>
      <w:r w:rsidRPr="003C0775">
        <w:rPr>
          <w:rFonts w:asciiTheme="minorHAnsi" w:hAnsiTheme="minorHAnsi" w:cstheme="minorHAnsi"/>
        </w:rPr>
        <w:t>n</w:t>
      </w:r>
      <w:r w:rsidRPr="003C0775">
        <w:rPr>
          <w:rFonts w:asciiTheme="minorHAnsi" w:hAnsiTheme="minorHAnsi" w:cstheme="minorHAnsi"/>
          <w:spacing w:val="-1"/>
        </w:rPr>
        <w:t>tifie</w:t>
      </w:r>
      <w:r w:rsidRPr="003C0775">
        <w:rPr>
          <w:rFonts w:asciiTheme="minorHAnsi" w:hAnsiTheme="minorHAnsi" w:cstheme="minorHAnsi"/>
        </w:rPr>
        <w:t>d</w:t>
      </w:r>
      <w:r w:rsidRPr="003C0775">
        <w:rPr>
          <w:rFonts w:asciiTheme="minorHAnsi" w:hAnsiTheme="minorHAnsi" w:cstheme="minorHAnsi"/>
          <w:spacing w:val="-7"/>
        </w:rPr>
        <w:t xml:space="preserve"> </w:t>
      </w:r>
      <w:r w:rsidRPr="003C0775">
        <w:rPr>
          <w:rFonts w:asciiTheme="minorHAnsi" w:hAnsiTheme="minorHAnsi" w:cstheme="minorHAnsi"/>
        </w:rPr>
        <w:t>in</w:t>
      </w:r>
      <w:r w:rsidRPr="003C0775">
        <w:rPr>
          <w:rFonts w:asciiTheme="minorHAnsi" w:hAnsiTheme="minorHAnsi" w:cstheme="minorHAnsi"/>
          <w:spacing w:val="-8"/>
        </w:rPr>
        <w:t xml:space="preserve"> </w:t>
      </w:r>
      <w:r w:rsidRPr="003C0775">
        <w:rPr>
          <w:rFonts w:asciiTheme="minorHAnsi" w:hAnsiTheme="minorHAnsi" w:cstheme="minorHAnsi"/>
        </w:rPr>
        <w:t>the</w:t>
      </w:r>
      <w:r w:rsidRPr="003C0775">
        <w:rPr>
          <w:rFonts w:asciiTheme="minorHAnsi" w:hAnsiTheme="minorHAnsi" w:cstheme="minorHAnsi"/>
          <w:spacing w:val="-9"/>
        </w:rPr>
        <w:t xml:space="preserve"> </w:t>
      </w:r>
      <w:r w:rsidRPr="003C0775">
        <w:rPr>
          <w:rFonts w:asciiTheme="minorHAnsi" w:hAnsiTheme="minorHAnsi" w:cstheme="minorHAnsi"/>
          <w:spacing w:val="1"/>
        </w:rPr>
        <w:t>C</w:t>
      </w:r>
      <w:r w:rsidRPr="003C0775">
        <w:rPr>
          <w:rFonts w:asciiTheme="minorHAnsi" w:hAnsiTheme="minorHAnsi" w:cstheme="minorHAnsi"/>
          <w:spacing w:val="-1"/>
        </w:rPr>
        <w:t>ar</w:t>
      </w:r>
      <w:r w:rsidRPr="003C0775">
        <w:rPr>
          <w:rFonts w:asciiTheme="minorHAnsi" w:hAnsiTheme="minorHAnsi" w:cstheme="minorHAnsi"/>
        </w:rPr>
        <w:t>n</w:t>
      </w:r>
      <w:r w:rsidRPr="003C0775">
        <w:rPr>
          <w:rFonts w:asciiTheme="minorHAnsi" w:hAnsiTheme="minorHAnsi" w:cstheme="minorHAnsi"/>
          <w:spacing w:val="-1"/>
        </w:rPr>
        <w:t>e</w:t>
      </w:r>
      <w:r w:rsidRPr="003C0775">
        <w:rPr>
          <w:rFonts w:asciiTheme="minorHAnsi" w:hAnsiTheme="minorHAnsi" w:cstheme="minorHAnsi"/>
          <w:spacing w:val="-2"/>
        </w:rPr>
        <w:t>g</w:t>
      </w:r>
      <w:r w:rsidRPr="003C0775">
        <w:rPr>
          <w:rFonts w:asciiTheme="minorHAnsi" w:hAnsiTheme="minorHAnsi" w:cstheme="minorHAnsi"/>
          <w:spacing w:val="-1"/>
        </w:rPr>
        <w:t>i</w:t>
      </w:r>
      <w:r w:rsidRPr="003C0775">
        <w:rPr>
          <w:rFonts w:asciiTheme="minorHAnsi" w:hAnsiTheme="minorHAnsi" w:cstheme="minorHAnsi"/>
        </w:rPr>
        <w:t>e</w:t>
      </w:r>
      <w:r w:rsidRPr="003C0775">
        <w:rPr>
          <w:rFonts w:asciiTheme="minorHAnsi" w:hAnsiTheme="minorHAnsi" w:cstheme="minorHAnsi"/>
          <w:spacing w:val="-9"/>
        </w:rPr>
        <w:t xml:space="preserve"> </w:t>
      </w:r>
      <w:r w:rsidRPr="003C0775">
        <w:rPr>
          <w:rFonts w:asciiTheme="minorHAnsi" w:hAnsiTheme="minorHAnsi" w:cstheme="minorHAnsi"/>
          <w:spacing w:val="1"/>
        </w:rPr>
        <w:t>C</w:t>
      </w:r>
      <w:r w:rsidRPr="003C0775">
        <w:rPr>
          <w:rFonts w:asciiTheme="minorHAnsi" w:hAnsiTheme="minorHAnsi" w:cstheme="minorHAnsi"/>
          <w:spacing w:val="-1"/>
        </w:rPr>
        <w:t>lassificati</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7"/>
        </w:rPr>
        <w:t xml:space="preserve"> </w:t>
      </w:r>
      <w:r w:rsidRPr="003C0775">
        <w:rPr>
          <w:rFonts w:asciiTheme="minorHAnsi" w:hAnsiTheme="minorHAnsi" w:cstheme="minorHAnsi"/>
        </w:rPr>
        <w:t>as</w:t>
      </w:r>
      <w:r w:rsidRPr="003C0775">
        <w:rPr>
          <w:rFonts w:asciiTheme="minorHAnsi" w:hAnsiTheme="minorHAnsi" w:cstheme="minorHAnsi"/>
          <w:spacing w:val="-9"/>
        </w:rPr>
        <w:t xml:space="preserve"> </w:t>
      </w:r>
      <w:r w:rsidRPr="003C0775">
        <w:rPr>
          <w:rFonts w:asciiTheme="minorHAnsi" w:hAnsiTheme="minorHAnsi" w:cstheme="minorHAnsi"/>
        </w:rPr>
        <w:t>a</w:t>
      </w:r>
      <w:r w:rsidR="008F552E" w:rsidRPr="003C0775">
        <w:rPr>
          <w:rFonts w:asciiTheme="minorHAnsi" w:hAnsiTheme="minorHAnsi" w:cstheme="minorHAnsi"/>
        </w:rPr>
        <w:t xml:space="preserve"> </w:t>
      </w:r>
      <w:r w:rsidR="00F65795" w:rsidRPr="003C0775">
        <w:rPr>
          <w:rFonts w:asciiTheme="minorHAnsi" w:hAnsiTheme="minorHAnsi" w:cstheme="minorHAnsi"/>
        </w:rPr>
        <w:t>R</w:t>
      </w:r>
      <w:r w:rsidR="00F65795" w:rsidRPr="003C0775">
        <w:rPr>
          <w:rFonts w:asciiTheme="minorHAnsi" w:hAnsiTheme="minorHAnsi" w:cstheme="minorHAnsi"/>
          <w:spacing w:val="-1"/>
        </w:rPr>
        <w:t>esearc</w:t>
      </w:r>
      <w:r w:rsidR="00F65795" w:rsidRPr="003C0775">
        <w:rPr>
          <w:rFonts w:asciiTheme="minorHAnsi" w:hAnsiTheme="minorHAnsi" w:cstheme="minorHAnsi"/>
        </w:rPr>
        <w:t>h</w:t>
      </w:r>
      <w:r w:rsidR="00F65795" w:rsidRPr="003C0775">
        <w:rPr>
          <w:rFonts w:asciiTheme="minorHAnsi" w:hAnsiTheme="minorHAnsi" w:cstheme="minorHAnsi"/>
          <w:spacing w:val="-7"/>
        </w:rPr>
        <w:t xml:space="preserve"> </w:t>
      </w:r>
      <w:r w:rsidR="00F65795" w:rsidRPr="003C0775">
        <w:rPr>
          <w:rFonts w:asciiTheme="minorHAnsi" w:hAnsiTheme="minorHAnsi" w:cstheme="minorHAnsi"/>
          <w:spacing w:val="1"/>
        </w:rPr>
        <w:t>U</w:t>
      </w:r>
      <w:r w:rsidR="00F65795" w:rsidRPr="003C0775">
        <w:rPr>
          <w:rFonts w:asciiTheme="minorHAnsi" w:hAnsiTheme="minorHAnsi" w:cstheme="minorHAnsi"/>
        </w:rPr>
        <w:t>n</w:t>
      </w:r>
      <w:r w:rsidR="00F65795" w:rsidRPr="003C0775">
        <w:rPr>
          <w:rFonts w:asciiTheme="minorHAnsi" w:hAnsiTheme="minorHAnsi" w:cstheme="minorHAnsi"/>
          <w:spacing w:val="-1"/>
        </w:rPr>
        <w:t>i</w:t>
      </w:r>
      <w:r w:rsidR="00F65795" w:rsidRPr="003C0775">
        <w:rPr>
          <w:rFonts w:asciiTheme="minorHAnsi" w:hAnsiTheme="minorHAnsi" w:cstheme="minorHAnsi"/>
          <w:spacing w:val="-2"/>
        </w:rPr>
        <w:t>v</w:t>
      </w:r>
      <w:r w:rsidR="00F65795" w:rsidRPr="003C0775">
        <w:rPr>
          <w:rFonts w:asciiTheme="minorHAnsi" w:hAnsiTheme="minorHAnsi" w:cstheme="minorHAnsi"/>
          <w:spacing w:val="-1"/>
        </w:rPr>
        <w:t>ersit</w:t>
      </w:r>
      <w:r w:rsidR="00F65795" w:rsidRPr="003C0775">
        <w:rPr>
          <w:rFonts w:asciiTheme="minorHAnsi" w:hAnsiTheme="minorHAnsi" w:cstheme="minorHAnsi"/>
          <w:spacing w:val="-7"/>
        </w:rPr>
        <w:t>y</w:t>
      </w:r>
      <w:r w:rsidR="00F65795" w:rsidRPr="003C0775">
        <w:rPr>
          <w:rFonts w:asciiTheme="minorHAnsi" w:hAnsiTheme="minorHAnsi" w:cstheme="minorHAnsi"/>
          <w:spacing w:val="-1"/>
        </w:rPr>
        <w:t>/</w:t>
      </w:r>
      <w:r w:rsidR="00F65795" w:rsidRPr="003C0775">
        <w:rPr>
          <w:rFonts w:asciiTheme="minorHAnsi" w:hAnsiTheme="minorHAnsi" w:cstheme="minorHAnsi"/>
        </w:rPr>
        <w:t>V</w:t>
      </w:r>
      <w:r w:rsidR="00F65795" w:rsidRPr="003C0775">
        <w:rPr>
          <w:rFonts w:asciiTheme="minorHAnsi" w:hAnsiTheme="minorHAnsi" w:cstheme="minorHAnsi"/>
          <w:spacing w:val="-1"/>
        </w:rPr>
        <w:t>er</w:t>
      </w:r>
      <w:r w:rsidR="00F65795" w:rsidRPr="003C0775">
        <w:rPr>
          <w:rFonts w:asciiTheme="minorHAnsi" w:hAnsiTheme="minorHAnsi" w:cstheme="minorHAnsi"/>
        </w:rPr>
        <w:t>y</w:t>
      </w:r>
      <w:r w:rsidR="00F65795" w:rsidRPr="003C0775">
        <w:rPr>
          <w:rFonts w:asciiTheme="minorHAnsi" w:hAnsiTheme="minorHAnsi" w:cstheme="minorHAnsi"/>
          <w:spacing w:val="-13"/>
        </w:rPr>
        <w:t xml:space="preserve"> </w:t>
      </w:r>
      <w:r w:rsidR="00F65795" w:rsidRPr="003C0775">
        <w:rPr>
          <w:rFonts w:asciiTheme="minorHAnsi" w:hAnsiTheme="minorHAnsi" w:cstheme="minorHAnsi"/>
          <w:spacing w:val="1"/>
        </w:rPr>
        <w:t>H</w:t>
      </w:r>
      <w:r w:rsidR="00F65795" w:rsidRPr="003C0775">
        <w:rPr>
          <w:rFonts w:asciiTheme="minorHAnsi" w:hAnsiTheme="minorHAnsi" w:cstheme="minorHAnsi"/>
          <w:spacing w:val="-1"/>
        </w:rPr>
        <w:t>i</w:t>
      </w:r>
      <w:r w:rsidR="00F65795" w:rsidRPr="003C0775">
        <w:rPr>
          <w:rFonts w:asciiTheme="minorHAnsi" w:hAnsiTheme="minorHAnsi" w:cstheme="minorHAnsi"/>
          <w:spacing w:val="-2"/>
        </w:rPr>
        <w:t>g</w:t>
      </w:r>
      <w:r w:rsidR="00F65795" w:rsidRPr="003C0775">
        <w:rPr>
          <w:rFonts w:asciiTheme="minorHAnsi" w:hAnsiTheme="minorHAnsi" w:cstheme="minorHAnsi"/>
        </w:rPr>
        <w:t>h</w:t>
      </w:r>
      <w:r w:rsidR="00F65795" w:rsidRPr="003C0775">
        <w:rPr>
          <w:rFonts w:asciiTheme="minorHAnsi" w:hAnsiTheme="minorHAnsi" w:cstheme="minorHAnsi"/>
          <w:w w:val="99"/>
        </w:rPr>
        <w:t xml:space="preserve"> </w:t>
      </w:r>
      <w:r w:rsidR="00F65795" w:rsidRPr="003C0775">
        <w:rPr>
          <w:rFonts w:asciiTheme="minorHAnsi" w:hAnsiTheme="minorHAnsi" w:cstheme="minorHAnsi"/>
        </w:rPr>
        <w:t>R</w:t>
      </w:r>
      <w:r w:rsidR="00F65795" w:rsidRPr="003C0775">
        <w:rPr>
          <w:rFonts w:asciiTheme="minorHAnsi" w:hAnsiTheme="minorHAnsi" w:cstheme="minorHAnsi"/>
          <w:spacing w:val="-1"/>
        </w:rPr>
        <w:t>esearc</w:t>
      </w:r>
      <w:r w:rsidR="00F65795" w:rsidRPr="003C0775">
        <w:rPr>
          <w:rFonts w:asciiTheme="minorHAnsi" w:hAnsiTheme="minorHAnsi" w:cstheme="minorHAnsi"/>
        </w:rPr>
        <w:t>h</w:t>
      </w:r>
      <w:r w:rsidR="00F65795" w:rsidRPr="003C0775">
        <w:rPr>
          <w:rFonts w:asciiTheme="minorHAnsi" w:hAnsiTheme="minorHAnsi" w:cstheme="minorHAnsi"/>
          <w:spacing w:val="-6"/>
        </w:rPr>
        <w:t xml:space="preserve"> </w:t>
      </w:r>
      <w:r w:rsidR="00F65795" w:rsidRPr="003C0775">
        <w:rPr>
          <w:rFonts w:asciiTheme="minorHAnsi" w:hAnsiTheme="minorHAnsi" w:cstheme="minorHAnsi"/>
          <w:spacing w:val="1"/>
        </w:rPr>
        <w:t>A</w:t>
      </w:r>
      <w:r w:rsidR="00F65795" w:rsidRPr="003C0775">
        <w:rPr>
          <w:rFonts w:asciiTheme="minorHAnsi" w:hAnsiTheme="minorHAnsi" w:cstheme="minorHAnsi"/>
          <w:spacing w:val="-1"/>
        </w:rPr>
        <w:t>cti</w:t>
      </w:r>
      <w:r w:rsidR="00F65795" w:rsidRPr="003C0775">
        <w:rPr>
          <w:rFonts w:asciiTheme="minorHAnsi" w:hAnsiTheme="minorHAnsi" w:cstheme="minorHAnsi"/>
          <w:spacing w:val="-2"/>
        </w:rPr>
        <w:t>v</w:t>
      </w:r>
      <w:r w:rsidR="00F65795" w:rsidRPr="003C0775">
        <w:rPr>
          <w:rFonts w:asciiTheme="minorHAnsi" w:hAnsiTheme="minorHAnsi" w:cstheme="minorHAnsi"/>
          <w:spacing w:val="-1"/>
        </w:rPr>
        <w:t>it</w:t>
      </w:r>
      <w:r w:rsidR="00F65795" w:rsidRPr="003C0775">
        <w:rPr>
          <w:rFonts w:asciiTheme="minorHAnsi" w:hAnsiTheme="minorHAnsi" w:cstheme="minorHAnsi"/>
          <w:spacing w:val="-7"/>
        </w:rPr>
        <w:t>y</w:t>
      </w:r>
      <w:r w:rsidRPr="003C0775">
        <w:rPr>
          <w:rFonts w:asciiTheme="minorHAnsi" w:hAnsiTheme="minorHAnsi" w:cstheme="minorHAnsi"/>
        </w:rPr>
        <w:t>.</w:t>
      </w:r>
      <w:r w:rsidRPr="003C0775">
        <w:rPr>
          <w:rFonts w:asciiTheme="minorHAnsi" w:hAnsiTheme="minorHAnsi" w:cstheme="minorHAnsi"/>
          <w:spacing w:val="-5"/>
        </w:rPr>
        <w:t xml:space="preserve"> </w:t>
      </w:r>
      <w:r w:rsidR="00E8342A" w:rsidRPr="003C0775">
        <w:rPr>
          <w:rFonts w:asciiTheme="minorHAnsi" w:hAnsiTheme="minorHAnsi" w:cstheme="minorHAnsi"/>
          <w:spacing w:val="-5"/>
        </w:rPr>
        <w:t>The decisions we make in terms of faculty tenure and promotion</w:t>
      </w:r>
      <w:r w:rsidR="000B2C3F" w:rsidRPr="003C0775">
        <w:rPr>
          <w:rFonts w:asciiTheme="minorHAnsi" w:hAnsiTheme="minorHAnsi" w:cstheme="minorHAnsi"/>
          <w:spacing w:val="-5"/>
        </w:rPr>
        <w:t>/promotion</w:t>
      </w:r>
      <w:r w:rsidR="00E8342A" w:rsidRPr="003C0775">
        <w:rPr>
          <w:rFonts w:asciiTheme="minorHAnsi" w:hAnsiTheme="minorHAnsi" w:cstheme="minorHAnsi"/>
          <w:spacing w:val="-5"/>
        </w:rPr>
        <w:t xml:space="preserve"> are </w:t>
      </w:r>
      <w:r w:rsidR="00C3508B" w:rsidRPr="003C0775">
        <w:rPr>
          <w:rFonts w:asciiTheme="minorHAnsi" w:hAnsiTheme="minorHAnsi" w:cstheme="minorHAnsi"/>
          <w:spacing w:val="-5"/>
        </w:rPr>
        <w:t xml:space="preserve">among </w:t>
      </w:r>
      <w:r w:rsidR="00E8342A" w:rsidRPr="003C0775">
        <w:rPr>
          <w:rFonts w:asciiTheme="minorHAnsi" w:hAnsiTheme="minorHAnsi" w:cstheme="minorHAnsi"/>
          <w:spacing w:val="-5"/>
        </w:rPr>
        <w:t xml:space="preserve">the most important we will make </w:t>
      </w:r>
      <w:r w:rsidR="00B236A9" w:rsidRPr="003C0775">
        <w:rPr>
          <w:rFonts w:asciiTheme="minorHAnsi" w:hAnsiTheme="minorHAnsi" w:cstheme="minorHAnsi"/>
          <w:spacing w:val="-5"/>
        </w:rPr>
        <w:t xml:space="preserve">with regards to </w:t>
      </w:r>
      <w:r w:rsidR="00E8342A" w:rsidRPr="003C0775">
        <w:rPr>
          <w:rFonts w:asciiTheme="minorHAnsi" w:hAnsiTheme="minorHAnsi" w:cstheme="minorHAnsi"/>
          <w:spacing w:val="-5"/>
        </w:rPr>
        <w:t xml:space="preserve">maintaining this classification. </w:t>
      </w:r>
      <w:r w:rsidR="0098378F" w:rsidRPr="003C0775">
        <w:rPr>
          <w:rFonts w:asciiTheme="minorHAnsi" w:hAnsiTheme="minorHAnsi" w:cstheme="minorHAnsi"/>
          <w:spacing w:val="-1"/>
        </w:rPr>
        <w:t>A</w:t>
      </w:r>
      <w:r w:rsidRPr="003C0775">
        <w:rPr>
          <w:rFonts w:asciiTheme="minorHAnsi" w:hAnsiTheme="minorHAnsi" w:cstheme="minorHAnsi"/>
        </w:rPr>
        <w:t>s</w:t>
      </w:r>
      <w:r w:rsidRPr="003C0775">
        <w:rPr>
          <w:rFonts w:asciiTheme="minorHAnsi" w:hAnsiTheme="minorHAnsi" w:cstheme="minorHAnsi"/>
          <w:spacing w:val="-6"/>
        </w:rPr>
        <w:t xml:space="preserve"> </w:t>
      </w:r>
      <w:r w:rsidRPr="003C0775">
        <w:rPr>
          <w:rFonts w:asciiTheme="minorHAnsi" w:hAnsiTheme="minorHAnsi" w:cstheme="minorHAnsi"/>
        </w:rPr>
        <w:t>a</w:t>
      </w:r>
      <w:r w:rsidRPr="003C0775">
        <w:rPr>
          <w:rFonts w:asciiTheme="minorHAnsi" w:hAnsiTheme="minorHAnsi" w:cstheme="minorHAnsi"/>
          <w:spacing w:val="-5"/>
        </w:rPr>
        <w:t xml:space="preserve"> </w:t>
      </w:r>
      <w:r w:rsidRPr="003C0775">
        <w:rPr>
          <w:rFonts w:asciiTheme="minorHAnsi" w:hAnsiTheme="minorHAnsi" w:cstheme="minorHAnsi"/>
          <w:spacing w:val="1"/>
        </w:rPr>
        <w:t>d</w:t>
      </w:r>
      <w:r w:rsidRPr="003C0775">
        <w:rPr>
          <w:rFonts w:asciiTheme="minorHAnsi" w:hAnsiTheme="minorHAnsi" w:cstheme="minorHAnsi"/>
          <w:spacing w:val="-1"/>
        </w:rPr>
        <w:t>isti</w:t>
      </w:r>
      <w:r w:rsidRPr="003C0775">
        <w:rPr>
          <w:rFonts w:asciiTheme="minorHAnsi" w:hAnsiTheme="minorHAnsi" w:cstheme="minorHAnsi"/>
        </w:rPr>
        <w:t>n</w:t>
      </w:r>
      <w:r w:rsidRPr="003C0775">
        <w:rPr>
          <w:rFonts w:asciiTheme="minorHAnsi" w:hAnsiTheme="minorHAnsi" w:cstheme="minorHAnsi"/>
          <w:spacing w:val="-2"/>
        </w:rPr>
        <w:t>g</w:t>
      </w:r>
      <w:r w:rsidRPr="003C0775">
        <w:rPr>
          <w:rFonts w:asciiTheme="minorHAnsi" w:hAnsiTheme="minorHAnsi" w:cstheme="minorHAnsi"/>
        </w:rPr>
        <w:t>u</w:t>
      </w:r>
      <w:r w:rsidRPr="003C0775">
        <w:rPr>
          <w:rFonts w:asciiTheme="minorHAnsi" w:hAnsiTheme="minorHAnsi" w:cstheme="minorHAnsi"/>
          <w:spacing w:val="-1"/>
        </w:rPr>
        <w:t>is</w:t>
      </w:r>
      <w:r w:rsidRPr="003C0775">
        <w:rPr>
          <w:rFonts w:asciiTheme="minorHAnsi" w:hAnsiTheme="minorHAnsi" w:cstheme="minorHAnsi"/>
        </w:rPr>
        <w:t>h</w:t>
      </w:r>
      <w:r w:rsidRPr="003C0775">
        <w:rPr>
          <w:rFonts w:asciiTheme="minorHAnsi" w:hAnsiTheme="minorHAnsi" w:cstheme="minorHAnsi"/>
          <w:spacing w:val="-1"/>
        </w:rPr>
        <w:t>e</w:t>
      </w:r>
      <w:r w:rsidRPr="003C0775">
        <w:rPr>
          <w:rFonts w:asciiTheme="minorHAnsi" w:hAnsiTheme="minorHAnsi" w:cstheme="minorHAnsi"/>
        </w:rPr>
        <w:t>d</w:t>
      </w:r>
      <w:r w:rsidRPr="003C0775">
        <w:rPr>
          <w:rFonts w:asciiTheme="minorHAnsi" w:hAnsiTheme="minorHAnsi" w:cstheme="minorHAnsi"/>
          <w:spacing w:val="-5"/>
        </w:rPr>
        <w:t xml:space="preserve"> </w:t>
      </w:r>
      <w:r w:rsidRPr="003C0775">
        <w:rPr>
          <w:rFonts w:asciiTheme="minorHAnsi" w:hAnsiTheme="minorHAnsi" w:cstheme="minorHAnsi"/>
        </w:rPr>
        <w:t>s</w:t>
      </w:r>
      <w:r w:rsidRPr="003C0775">
        <w:rPr>
          <w:rFonts w:asciiTheme="minorHAnsi" w:hAnsiTheme="minorHAnsi" w:cstheme="minorHAnsi"/>
          <w:spacing w:val="-2"/>
        </w:rPr>
        <w:t>c</w:t>
      </w:r>
      <w:r w:rsidRPr="003C0775">
        <w:rPr>
          <w:rFonts w:asciiTheme="minorHAnsi" w:hAnsiTheme="minorHAnsi" w:cstheme="minorHAnsi"/>
        </w:rPr>
        <w:t>h</w:t>
      </w:r>
      <w:r w:rsidRPr="003C0775">
        <w:rPr>
          <w:rFonts w:asciiTheme="minorHAnsi" w:hAnsiTheme="minorHAnsi" w:cstheme="minorHAnsi"/>
          <w:spacing w:val="-2"/>
        </w:rPr>
        <w:t>o</w:t>
      </w:r>
      <w:r w:rsidRPr="003C0775">
        <w:rPr>
          <w:rFonts w:asciiTheme="minorHAnsi" w:hAnsiTheme="minorHAnsi" w:cstheme="minorHAnsi"/>
          <w:spacing w:val="-1"/>
        </w:rPr>
        <w:t>la</w:t>
      </w:r>
      <w:r w:rsidRPr="003C0775">
        <w:rPr>
          <w:rFonts w:asciiTheme="minorHAnsi" w:hAnsiTheme="minorHAnsi" w:cstheme="minorHAnsi"/>
        </w:rPr>
        <w:t>r</w:t>
      </w:r>
      <w:r w:rsidR="0098378F" w:rsidRPr="003C0775">
        <w:rPr>
          <w:rFonts w:asciiTheme="minorHAnsi" w:hAnsiTheme="minorHAnsi" w:cstheme="minorHAnsi"/>
        </w:rPr>
        <w:t xml:space="preserve">, I am </w:t>
      </w:r>
      <w:r w:rsidR="00C3508B" w:rsidRPr="003C0775">
        <w:rPr>
          <w:rFonts w:asciiTheme="minorHAnsi" w:hAnsiTheme="minorHAnsi" w:cstheme="minorHAnsi"/>
        </w:rPr>
        <w:t>certain</w:t>
      </w:r>
      <w:r w:rsidR="0098378F" w:rsidRPr="003C0775">
        <w:rPr>
          <w:rFonts w:asciiTheme="minorHAnsi" w:hAnsiTheme="minorHAnsi" w:cstheme="minorHAnsi"/>
        </w:rPr>
        <w:t xml:space="preserve"> that</w:t>
      </w:r>
      <w:r w:rsidRPr="003C0775">
        <w:rPr>
          <w:rFonts w:asciiTheme="minorHAnsi" w:hAnsiTheme="minorHAnsi" w:cstheme="minorHAnsi"/>
          <w:spacing w:val="-6"/>
        </w:rPr>
        <w:t xml:space="preserve"> </w:t>
      </w:r>
      <w:r w:rsidRPr="003C0775">
        <w:rPr>
          <w:rFonts w:asciiTheme="minorHAnsi" w:hAnsiTheme="minorHAnsi" w:cstheme="minorHAnsi"/>
          <w:spacing w:val="-7"/>
        </w:rPr>
        <w:t>y</w:t>
      </w:r>
      <w:r w:rsidRPr="003C0775">
        <w:rPr>
          <w:rFonts w:asciiTheme="minorHAnsi" w:hAnsiTheme="minorHAnsi" w:cstheme="minorHAnsi"/>
          <w:spacing w:val="-2"/>
        </w:rPr>
        <w:t>o</w:t>
      </w:r>
      <w:r w:rsidRPr="003C0775">
        <w:rPr>
          <w:rFonts w:asciiTheme="minorHAnsi" w:hAnsiTheme="minorHAnsi" w:cstheme="minorHAnsi"/>
        </w:rPr>
        <w:t>u</w:t>
      </w:r>
      <w:r w:rsidRPr="003C0775">
        <w:rPr>
          <w:rFonts w:asciiTheme="minorHAnsi" w:hAnsiTheme="minorHAnsi" w:cstheme="minorHAnsi"/>
          <w:spacing w:val="-3"/>
        </w:rPr>
        <w:t xml:space="preserve"> </w:t>
      </w:r>
      <w:r w:rsidRPr="003C0775">
        <w:rPr>
          <w:rFonts w:asciiTheme="minorHAnsi" w:hAnsiTheme="minorHAnsi" w:cstheme="minorHAnsi"/>
        </w:rPr>
        <w:t>h</w:t>
      </w:r>
      <w:r w:rsidRPr="003C0775">
        <w:rPr>
          <w:rFonts w:asciiTheme="minorHAnsi" w:hAnsiTheme="minorHAnsi" w:cstheme="minorHAnsi"/>
          <w:spacing w:val="-1"/>
        </w:rPr>
        <w:t>a</w:t>
      </w:r>
      <w:r w:rsidRPr="003C0775">
        <w:rPr>
          <w:rFonts w:asciiTheme="minorHAnsi" w:hAnsiTheme="minorHAnsi" w:cstheme="minorHAnsi"/>
          <w:spacing w:val="-2"/>
        </w:rPr>
        <w:t>v</w:t>
      </w:r>
      <w:r w:rsidRPr="003C0775">
        <w:rPr>
          <w:rFonts w:asciiTheme="minorHAnsi" w:hAnsiTheme="minorHAnsi" w:cstheme="minorHAnsi"/>
        </w:rPr>
        <w:t>e</w:t>
      </w:r>
      <w:r w:rsidRPr="003C0775">
        <w:rPr>
          <w:rFonts w:asciiTheme="minorHAnsi" w:hAnsiTheme="minorHAnsi" w:cstheme="minorHAnsi"/>
          <w:spacing w:val="-6"/>
        </w:rPr>
        <w:t xml:space="preserve"> </w:t>
      </w:r>
      <w:r w:rsidRPr="003C0775">
        <w:rPr>
          <w:rFonts w:asciiTheme="minorHAnsi" w:hAnsiTheme="minorHAnsi" w:cstheme="minorHAnsi"/>
        </w:rPr>
        <w:t>e</w:t>
      </w:r>
      <w:r w:rsidRPr="003C0775">
        <w:rPr>
          <w:rFonts w:asciiTheme="minorHAnsi" w:hAnsiTheme="minorHAnsi" w:cstheme="minorHAnsi"/>
          <w:spacing w:val="-2"/>
        </w:rPr>
        <w:t>v</w:t>
      </w:r>
      <w:r w:rsidRPr="003C0775">
        <w:rPr>
          <w:rFonts w:asciiTheme="minorHAnsi" w:hAnsiTheme="minorHAnsi" w:cstheme="minorHAnsi"/>
          <w:spacing w:val="-1"/>
        </w:rPr>
        <w:t>al</w:t>
      </w:r>
      <w:r w:rsidRPr="003C0775">
        <w:rPr>
          <w:rFonts w:asciiTheme="minorHAnsi" w:hAnsiTheme="minorHAnsi" w:cstheme="minorHAnsi"/>
        </w:rPr>
        <w:t>u</w:t>
      </w:r>
      <w:r w:rsidRPr="003C0775">
        <w:rPr>
          <w:rFonts w:asciiTheme="minorHAnsi" w:hAnsiTheme="minorHAnsi" w:cstheme="minorHAnsi"/>
          <w:spacing w:val="-1"/>
        </w:rPr>
        <w:t>ate</w:t>
      </w:r>
      <w:r w:rsidRPr="003C0775">
        <w:rPr>
          <w:rFonts w:asciiTheme="minorHAnsi" w:hAnsiTheme="minorHAnsi" w:cstheme="minorHAnsi"/>
        </w:rPr>
        <w:t>d</w:t>
      </w:r>
      <w:r w:rsidRPr="003C0775">
        <w:rPr>
          <w:rFonts w:asciiTheme="minorHAnsi" w:hAnsiTheme="minorHAnsi" w:cstheme="minorHAnsi"/>
          <w:spacing w:val="-5"/>
        </w:rPr>
        <w:t xml:space="preserve"> </w:t>
      </w:r>
      <w:r w:rsidRPr="003C0775">
        <w:rPr>
          <w:rFonts w:asciiTheme="minorHAnsi" w:hAnsiTheme="minorHAnsi" w:cstheme="minorHAnsi"/>
        </w:rPr>
        <w:t>a</w:t>
      </w:r>
      <w:r w:rsidRPr="003C0775">
        <w:rPr>
          <w:rFonts w:asciiTheme="minorHAnsi" w:hAnsiTheme="minorHAnsi" w:cstheme="minorHAnsi"/>
          <w:spacing w:val="-5"/>
        </w:rPr>
        <w:t xml:space="preserve"> </w:t>
      </w:r>
      <w:r w:rsidRPr="003C0775">
        <w:rPr>
          <w:rFonts w:asciiTheme="minorHAnsi" w:hAnsiTheme="minorHAnsi" w:cstheme="minorHAnsi"/>
          <w:spacing w:val="1"/>
        </w:rPr>
        <w:t>n</w:t>
      </w:r>
      <w:r w:rsidRPr="003C0775">
        <w:rPr>
          <w:rFonts w:asciiTheme="minorHAnsi" w:hAnsiTheme="minorHAnsi" w:cstheme="minorHAnsi"/>
        </w:rPr>
        <w:t>u</w:t>
      </w:r>
      <w:r w:rsidRPr="003C0775">
        <w:rPr>
          <w:rFonts w:asciiTheme="minorHAnsi" w:hAnsiTheme="minorHAnsi" w:cstheme="minorHAnsi"/>
          <w:spacing w:val="-2"/>
        </w:rPr>
        <w:t>m</w:t>
      </w:r>
      <w:r w:rsidRPr="003C0775">
        <w:rPr>
          <w:rFonts w:asciiTheme="minorHAnsi" w:hAnsiTheme="minorHAnsi" w:cstheme="minorHAnsi"/>
        </w:rPr>
        <w:t>b</w:t>
      </w:r>
      <w:r w:rsidRPr="003C0775">
        <w:rPr>
          <w:rFonts w:asciiTheme="minorHAnsi" w:hAnsiTheme="minorHAnsi" w:cstheme="minorHAnsi"/>
          <w:spacing w:val="-1"/>
        </w:rPr>
        <w:t>e</w:t>
      </w:r>
      <w:r w:rsidRPr="003C0775">
        <w:rPr>
          <w:rFonts w:asciiTheme="minorHAnsi" w:hAnsiTheme="minorHAnsi" w:cstheme="minorHAnsi"/>
        </w:rPr>
        <w:t>r</w:t>
      </w:r>
      <w:r w:rsidRPr="003C0775">
        <w:rPr>
          <w:rFonts w:asciiTheme="minorHAnsi" w:hAnsiTheme="minorHAnsi" w:cstheme="minorHAnsi"/>
          <w:w w:val="99"/>
        </w:rPr>
        <w:t xml:space="preserve"> </w:t>
      </w:r>
      <w:r w:rsidRPr="003C0775">
        <w:rPr>
          <w:rFonts w:asciiTheme="minorHAnsi" w:hAnsiTheme="minorHAnsi" w:cstheme="minorHAnsi"/>
          <w:spacing w:val="-2"/>
        </w:rPr>
        <w:t>o</w:t>
      </w:r>
      <w:r w:rsidRPr="003C0775">
        <w:rPr>
          <w:rFonts w:asciiTheme="minorHAnsi" w:hAnsiTheme="minorHAnsi" w:cstheme="minorHAnsi"/>
        </w:rPr>
        <w:t>f</w:t>
      </w:r>
      <w:r w:rsidRPr="003C0775">
        <w:rPr>
          <w:rFonts w:asciiTheme="minorHAnsi" w:hAnsiTheme="minorHAnsi" w:cstheme="minorHAnsi"/>
          <w:spacing w:val="-7"/>
        </w:rPr>
        <w:t xml:space="preserve"> </w:t>
      </w:r>
      <w:r w:rsidRPr="003C0775">
        <w:rPr>
          <w:rFonts w:asciiTheme="minorHAnsi" w:hAnsiTheme="minorHAnsi" w:cstheme="minorHAnsi"/>
        </w:rPr>
        <w:t>t</w:t>
      </w:r>
      <w:r w:rsidRPr="003C0775">
        <w:rPr>
          <w:rFonts w:asciiTheme="minorHAnsi" w:hAnsiTheme="minorHAnsi" w:cstheme="minorHAnsi"/>
          <w:spacing w:val="-2"/>
        </w:rPr>
        <w:t>e</w:t>
      </w:r>
      <w:r w:rsidRPr="003C0775">
        <w:rPr>
          <w:rFonts w:asciiTheme="minorHAnsi" w:hAnsiTheme="minorHAnsi" w:cstheme="minorHAnsi"/>
        </w:rPr>
        <w:t>nu</w:t>
      </w:r>
      <w:r w:rsidRPr="003C0775">
        <w:rPr>
          <w:rFonts w:asciiTheme="minorHAnsi" w:hAnsiTheme="minorHAnsi" w:cstheme="minorHAnsi"/>
          <w:spacing w:val="-1"/>
        </w:rPr>
        <w:t>r</w:t>
      </w:r>
      <w:r w:rsidRPr="003C0775">
        <w:rPr>
          <w:rFonts w:asciiTheme="minorHAnsi" w:hAnsiTheme="minorHAnsi" w:cstheme="minorHAnsi"/>
        </w:rPr>
        <w:t>e</w:t>
      </w:r>
      <w:r w:rsidRPr="003C0775">
        <w:rPr>
          <w:rFonts w:asciiTheme="minorHAnsi" w:hAnsiTheme="minorHAnsi" w:cstheme="minorHAnsi"/>
          <w:spacing w:val="-6"/>
        </w:rPr>
        <w:t xml:space="preserve"> </w:t>
      </w:r>
      <w:r w:rsidRPr="003C0775">
        <w:rPr>
          <w:rFonts w:asciiTheme="minorHAnsi" w:hAnsiTheme="minorHAnsi" w:cstheme="minorHAnsi"/>
        </w:rPr>
        <w:t>and</w:t>
      </w:r>
      <w:r w:rsidRPr="003C0775">
        <w:rPr>
          <w:rFonts w:asciiTheme="minorHAnsi" w:hAnsiTheme="minorHAnsi" w:cstheme="minorHAnsi"/>
          <w:spacing w:val="-4"/>
        </w:rPr>
        <w:t xml:space="preserve"> </w:t>
      </w:r>
      <w:r w:rsidRPr="003C0775">
        <w:rPr>
          <w:rFonts w:asciiTheme="minorHAnsi" w:hAnsiTheme="minorHAnsi" w:cstheme="minorHAnsi"/>
          <w:spacing w:val="1"/>
        </w:rPr>
        <w:t>p</w:t>
      </w:r>
      <w:r w:rsidRPr="003C0775">
        <w:rPr>
          <w:rFonts w:asciiTheme="minorHAnsi" w:hAnsiTheme="minorHAnsi" w:cstheme="minorHAnsi"/>
          <w:spacing w:val="-1"/>
        </w:rPr>
        <w:t>r</w:t>
      </w:r>
      <w:r w:rsidRPr="003C0775">
        <w:rPr>
          <w:rFonts w:asciiTheme="minorHAnsi" w:hAnsiTheme="minorHAnsi" w:cstheme="minorHAnsi"/>
          <w:spacing w:val="-2"/>
        </w:rPr>
        <w:t>omo</w:t>
      </w:r>
      <w:r w:rsidRPr="003C0775">
        <w:rPr>
          <w:rFonts w:asciiTheme="minorHAnsi" w:hAnsiTheme="minorHAnsi" w:cstheme="minorHAnsi"/>
          <w:spacing w:val="-1"/>
        </w:rPr>
        <w:t>ti</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5"/>
        </w:rPr>
        <w:t xml:space="preserve"> </w:t>
      </w:r>
      <w:r w:rsidRPr="003C0775">
        <w:rPr>
          <w:rFonts w:asciiTheme="minorHAnsi" w:hAnsiTheme="minorHAnsi" w:cstheme="minorHAnsi"/>
        </w:rPr>
        <w:t>f</w:t>
      </w:r>
      <w:r w:rsidRPr="003C0775">
        <w:rPr>
          <w:rFonts w:asciiTheme="minorHAnsi" w:hAnsiTheme="minorHAnsi" w:cstheme="minorHAnsi"/>
          <w:spacing w:val="-1"/>
        </w:rPr>
        <w:t>ile</w:t>
      </w:r>
      <w:r w:rsidRPr="003C0775">
        <w:rPr>
          <w:rFonts w:asciiTheme="minorHAnsi" w:hAnsiTheme="minorHAnsi" w:cstheme="minorHAnsi"/>
        </w:rPr>
        <w:t>s</w:t>
      </w:r>
      <w:r w:rsidRPr="003C0775">
        <w:rPr>
          <w:rFonts w:asciiTheme="minorHAnsi" w:hAnsiTheme="minorHAnsi" w:cstheme="minorHAnsi"/>
          <w:spacing w:val="-6"/>
        </w:rPr>
        <w:t xml:space="preserve"> </w:t>
      </w:r>
      <w:r w:rsidRPr="003C0775">
        <w:rPr>
          <w:rFonts w:asciiTheme="minorHAnsi" w:hAnsiTheme="minorHAnsi" w:cstheme="minorHAnsi"/>
        </w:rPr>
        <w:t>and</w:t>
      </w:r>
      <w:r w:rsidRPr="003C0775">
        <w:rPr>
          <w:rFonts w:asciiTheme="minorHAnsi" w:hAnsiTheme="minorHAnsi" w:cstheme="minorHAnsi"/>
          <w:spacing w:val="-5"/>
        </w:rPr>
        <w:t xml:space="preserve"> </w:t>
      </w:r>
      <w:r w:rsidRPr="003C0775">
        <w:rPr>
          <w:rFonts w:asciiTheme="minorHAnsi" w:hAnsiTheme="minorHAnsi" w:cstheme="minorHAnsi"/>
        </w:rPr>
        <w:t>a</w:t>
      </w:r>
      <w:r w:rsidRPr="003C0775">
        <w:rPr>
          <w:rFonts w:asciiTheme="minorHAnsi" w:hAnsiTheme="minorHAnsi" w:cstheme="minorHAnsi"/>
          <w:spacing w:val="-2"/>
        </w:rPr>
        <w:t>r</w:t>
      </w:r>
      <w:r w:rsidRPr="003C0775">
        <w:rPr>
          <w:rFonts w:asciiTheme="minorHAnsi" w:hAnsiTheme="minorHAnsi" w:cstheme="minorHAnsi"/>
        </w:rPr>
        <w:t>e</w:t>
      </w:r>
      <w:r w:rsidRPr="003C0775">
        <w:rPr>
          <w:rFonts w:asciiTheme="minorHAnsi" w:hAnsiTheme="minorHAnsi" w:cstheme="minorHAnsi"/>
          <w:spacing w:val="-6"/>
        </w:rPr>
        <w:t xml:space="preserve"> </w:t>
      </w:r>
      <w:r w:rsidRPr="003C0775">
        <w:rPr>
          <w:rFonts w:asciiTheme="minorHAnsi" w:hAnsiTheme="minorHAnsi" w:cstheme="minorHAnsi"/>
        </w:rPr>
        <w:t>in</w:t>
      </w:r>
      <w:r w:rsidRPr="003C0775">
        <w:rPr>
          <w:rFonts w:asciiTheme="minorHAnsi" w:hAnsiTheme="minorHAnsi" w:cstheme="minorHAnsi"/>
          <w:spacing w:val="-4"/>
        </w:rPr>
        <w:t xml:space="preserve"> </w:t>
      </w:r>
      <w:r w:rsidRPr="003C0775">
        <w:rPr>
          <w:rFonts w:asciiTheme="minorHAnsi" w:hAnsiTheme="minorHAnsi" w:cstheme="minorHAnsi"/>
        </w:rPr>
        <w:t>a</w:t>
      </w:r>
      <w:r w:rsidRPr="003C0775">
        <w:rPr>
          <w:rFonts w:asciiTheme="minorHAnsi" w:hAnsiTheme="minorHAnsi" w:cstheme="minorHAnsi"/>
          <w:spacing w:val="-6"/>
        </w:rPr>
        <w:t xml:space="preserve"> </w:t>
      </w:r>
      <w:r w:rsidRPr="003C0775">
        <w:rPr>
          <w:rFonts w:asciiTheme="minorHAnsi" w:hAnsiTheme="minorHAnsi" w:cstheme="minorHAnsi"/>
          <w:spacing w:val="1"/>
        </w:rPr>
        <w:t>p</w:t>
      </w:r>
      <w:r w:rsidRPr="003C0775">
        <w:rPr>
          <w:rFonts w:asciiTheme="minorHAnsi" w:hAnsiTheme="minorHAnsi" w:cstheme="minorHAnsi"/>
          <w:spacing w:val="-2"/>
        </w:rPr>
        <w:t>o</w:t>
      </w:r>
      <w:r w:rsidRPr="003C0775">
        <w:rPr>
          <w:rFonts w:asciiTheme="minorHAnsi" w:hAnsiTheme="minorHAnsi" w:cstheme="minorHAnsi"/>
          <w:spacing w:val="-1"/>
        </w:rPr>
        <w:t>siti</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4"/>
        </w:rPr>
        <w:t xml:space="preserve"> </w:t>
      </w:r>
      <w:r w:rsidRPr="003C0775">
        <w:rPr>
          <w:rFonts w:asciiTheme="minorHAnsi" w:hAnsiTheme="minorHAnsi" w:cstheme="minorHAnsi"/>
        </w:rPr>
        <w:t>to</w:t>
      </w:r>
      <w:r w:rsidRPr="003C0775">
        <w:rPr>
          <w:rFonts w:asciiTheme="minorHAnsi" w:hAnsiTheme="minorHAnsi" w:cstheme="minorHAnsi"/>
          <w:spacing w:val="-6"/>
        </w:rPr>
        <w:t xml:space="preserve"> </w:t>
      </w:r>
      <w:r w:rsidRPr="003C0775">
        <w:rPr>
          <w:rFonts w:asciiTheme="minorHAnsi" w:hAnsiTheme="minorHAnsi" w:cstheme="minorHAnsi"/>
        </w:rPr>
        <w:t>r</w:t>
      </w:r>
      <w:r w:rsidRPr="003C0775">
        <w:rPr>
          <w:rFonts w:asciiTheme="minorHAnsi" w:hAnsiTheme="minorHAnsi" w:cstheme="minorHAnsi"/>
          <w:spacing w:val="-2"/>
        </w:rPr>
        <w:t>e</w:t>
      </w:r>
      <w:r w:rsidRPr="003C0775">
        <w:rPr>
          <w:rFonts w:asciiTheme="minorHAnsi" w:hAnsiTheme="minorHAnsi" w:cstheme="minorHAnsi"/>
          <w:spacing w:val="-1"/>
        </w:rPr>
        <w:t>flec</w:t>
      </w:r>
      <w:r w:rsidRPr="003C0775">
        <w:rPr>
          <w:rFonts w:asciiTheme="minorHAnsi" w:hAnsiTheme="minorHAnsi" w:cstheme="minorHAnsi"/>
        </w:rPr>
        <w:t>t</w:t>
      </w:r>
      <w:r w:rsidRPr="003C0775">
        <w:rPr>
          <w:rFonts w:asciiTheme="minorHAnsi" w:hAnsiTheme="minorHAnsi" w:cstheme="minorHAnsi"/>
          <w:spacing w:val="-6"/>
        </w:rPr>
        <w:t xml:space="preserve"> </w:t>
      </w:r>
      <w:r w:rsidRPr="003C0775">
        <w:rPr>
          <w:rFonts w:asciiTheme="minorHAnsi" w:hAnsiTheme="minorHAnsi" w:cstheme="minorHAnsi"/>
        </w:rPr>
        <w:t>on</w:t>
      </w:r>
      <w:r w:rsidRPr="003C0775">
        <w:rPr>
          <w:rFonts w:asciiTheme="minorHAnsi" w:hAnsiTheme="minorHAnsi" w:cstheme="minorHAnsi"/>
          <w:spacing w:val="-5"/>
        </w:rPr>
        <w:t xml:space="preserve"> </w:t>
      </w:r>
      <w:r w:rsidRPr="003C0775">
        <w:rPr>
          <w:rFonts w:asciiTheme="minorHAnsi" w:hAnsiTheme="minorHAnsi" w:cstheme="minorHAnsi"/>
        </w:rPr>
        <w:t>h</w:t>
      </w:r>
      <w:r w:rsidRPr="003C0775">
        <w:rPr>
          <w:rFonts w:asciiTheme="minorHAnsi" w:hAnsiTheme="minorHAnsi" w:cstheme="minorHAnsi"/>
          <w:spacing w:val="-2"/>
        </w:rPr>
        <w:t>o</w:t>
      </w:r>
      <w:r w:rsidRPr="003C0775">
        <w:rPr>
          <w:rFonts w:asciiTheme="minorHAnsi" w:hAnsiTheme="minorHAnsi" w:cstheme="minorHAnsi"/>
        </w:rPr>
        <w:t>w</w:t>
      </w:r>
      <w:r w:rsidRPr="003C0775">
        <w:rPr>
          <w:rFonts w:asciiTheme="minorHAnsi" w:hAnsiTheme="minorHAnsi" w:cstheme="minorHAnsi"/>
          <w:spacing w:val="-7"/>
        </w:rPr>
        <w:t xml:space="preserve"> </w:t>
      </w:r>
      <w:r w:rsidR="0098378F" w:rsidRPr="003C0775">
        <w:rPr>
          <w:rFonts w:asciiTheme="minorHAnsi" w:hAnsiTheme="minorHAnsi" w:cstheme="minorHAnsi"/>
        </w:rPr>
        <w:t>{Dr. Candidates Name}</w:t>
      </w:r>
      <w:r w:rsidRPr="003C0775">
        <w:rPr>
          <w:rFonts w:asciiTheme="minorHAnsi" w:hAnsiTheme="minorHAnsi" w:cstheme="minorHAnsi"/>
          <w:spacing w:val="-4"/>
        </w:rPr>
        <w:t xml:space="preserve"> </w:t>
      </w:r>
      <w:r w:rsidRPr="003C0775">
        <w:rPr>
          <w:rFonts w:asciiTheme="minorHAnsi" w:hAnsiTheme="minorHAnsi" w:cstheme="minorHAnsi"/>
          <w:spacing w:val="-2"/>
        </w:rPr>
        <w:t>w</w:t>
      </w:r>
      <w:r w:rsidRPr="003C0775">
        <w:rPr>
          <w:rFonts w:asciiTheme="minorHAnsi" w:hAnsiTheme="minorHAnsi" w:cstheme="minorHAnsi"/>
          <w:spacing w:val="-1"/>
        </w:rPr>
        <w:t>il</w:t>
      </w:r>
      <w:r w:rsidRPr="003C0775">
        <w:rPr>
          <w:rFonts w:asciiTheme="minorHAnsi" w:hAnsiTheme="minorHAnsi" w:cstheme="minorHAnsi"/>
        </w:rPr>
        <w:t>l</w:t>
      </w:r>
      <w:r w:rsidRPr="003C0775">
        <w:rPr>
          <w:rFonts w:asciiTheme="minorHAnsi" w:hAnsiTheme="minorHAnsi" w:cstheme="minorHAnsi"/>
          <w:spacing w:val="-7"/>
        </w:rPr>
        <w:t xml:space="preserve"> </w:t>
      </w:r>
      <w:r w:rsidRPr="003C0775">
        <w:rPr>
          <w:rFonts w:asciiTheme="minorHAnsi" w:hAnsiTheme="minorHAnsi" w:cstheme="minorHAnsi"/>
        </w:rPr>
        <w:t>c</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1"/>
        </w:rPr>
        <w:t>tri</w:t>
      </w:r>
      <w:r w:rsidRPr="003C0775">
        <w:rPr>
          <w:rFonts w:asciiTheme="minorHAnsi" w:hAnsiTheme="minorHAnsi" w:cstheme="minorHAnsi"/>
        </w:rPr>
        <w:t>bu</w:t>
      </w:r>
      <w:r w:rsidRPr="003C0775">
        <w:rPr>
          <w:rFonts w:asciiTheme="minorHAnsi" w:hAnsiTheme="minorHAnsi" w:cstheme="minorHAnsi"/>
          <w:spacing w:val="-1"/>
        </w:rPr>
        <w:t>t</w:t>
      </w:r>
      <w:r w:rsidRPr="003C0775">
        <w:rPr>
          <w:rFonts w:asciiTheme="minorHAnsi" w:hAnsiTheme="minorHAnsi" w:cstheme="minorHAnsi"/>
        </w:rPr>
        <w:t>e</w:t>
      </w:r>
      <w:r w:rsidRPr="003C0775">
        <w:rPr>
          <w:rFonts w:asciiTheme="minorHAnsi" w:hAnsiTheme="minorHAnsi" w:cstheme="minorHAnsi"/>
          <w:spacing w:val="-2"/>
        </w:rPr>
        <w:t xml:space="preserve"> </w:t>
      </w:r>
      <w:r w:rsidRPr="003C0775">
        <w:rPr>
          <w:rFonts w:asciiTheme="minorHAnsi" w:hAnsiTheme="minorHAnsi" w:cstheme="minorHAnsi"/>
          <w:spacing w:val="-1"/>
        </w:rPr>
        <w:t>t</w:t>
      </w:r>
      <w:r w:rsidRPr="003C0775">
        <w:rPr>
          <w:rFonts w:asciiTheme="minorHAnsi" w:hAnsiTheme="minorHAnsi" w:cstheme="minorHAnsi"/>
        </w:rPr>
        <w:t>o</w:t>
      </w:r>
      <w:r w:rsidRPr="003C0775">
        <w:rPr>
          <w:rFonts w:asciiTheme="minorHAnsi" w:hAnsiTheme="minorHAnsi" w:cstheme="minorHAnsi"/>
          <w:spacing w:val="-7"/>
        </w:rPr>
        <w:t xml:space="preserve"> </w:t>
      </w:r>
      <w:r w:rsidRPr="003C0775">
        <w:rPr>
          <w:rFonts w:asciiTheme="minorHAnsi" w:hAnsiTheme="minorHAnsi" w:cstheme="minorHAnsi"/>
        </w:rPr>
        <w:t>the</w:t>
      </w:r>
      <w:r w:rsidRPr="003C0775">
        <w:rPr>
          <w:rFonts w:asciiTheme="minorHAnsi" w:hAnsiTheme="minorHAnsi" w:cstheme="minorHAnsi"/>
          <w:spacing w:val="-6"/>
        </w:rPr>
        <w:t xml:space="preserve"> </w:t>
      </w:r>
      <w:r w:rsidRPr="003C0775">
        <w:rPr>
          <w:rFonts w:asciiTheme="minorHAnsi" w:hAnsiTheme="minorHAnsi" w:cstheme="minorHAnsi"/>
        </w:rPr>
        <w:t>ad</w:t>
      </w:r>
      <w:r w:rsidRPr="003C0775">
        <w:rPr>
          <w:rFonts w:asciiTheme="minorHAnsi" w:hAnsiTheme="minorHAnsi" w:cstheme="minorHAnsi"/>
          <w:spacing w:val="-2"/>
        </w:rPr>
        <w:t>v</w:t>
      </w:r>
      <w:r w:rsidRPr="003C0775">
        <w:rPr>
          <w:rFonts w:asciiTheme="minorHAnsi" w:hAnsiTheme="minorHAnsi" w:cstheme="minorHAnsi"/>
          <w:spacing w:val="-1"/>
        </w:rPr>
        <w:t>a</w:t>
      </w:r>
      <w:r w:rsidRPr="003C0775">
        <w:rPr>
          <w:rFonts w:asciiTheme="minorHAnsi" w:hAnsiTheme="minorHAnsi" w:cstheme="minorHAnsi"/>
        </w:rPr>
        <w:t>n</w:t>
      </w:r>
      <w:r w:rsidRPr="003C0775">
        <w:rPr>
          <w:rFonts w:asciiTheme="minorHAnsi" w:hAnsiTheme="minorHAnsi" w:cstheme="minorHAnsi"/>
          <w:spacing w:val="-1"/>
        </w:rPr>
        <w:t>ce</w:t>
      </w:r>
      <w:r w:rsidRPr="003C0775">
        <w:rPr>
          <w:rFonts w:asciiTheme="minorHAnsi" w:hAnsiTheme="minorHAnsi" w:cstheme="minorHAnsi"/>
          <w:spacing w:val="-2"/>
        </w:rPr>
        <w:t>m</w:t>
      </w:r>
      <w:r w:rsidRPr="003C0775">
        <w:rPr>
          <w:rFonts w:asciiTheme="minorHAnsi" w:hAnsiTheme="minorHAnsi" w:cstheme="minorHAnsi"/>
          <w:spacing w:val="-1"/>
        </w:rPr>
        <w:t>e</w:t>
      </w:r>
      <w:r w:rsidRPr="003C0775">
        <w:rPr>
          <w:rFonts w:asciiTheme="minorHAnsi" w:hAnsiTheme="minorHAnsi" w:cstheme="minorHAnsi"/>
        </w:rPr>
        <w:t>nt</w:t>
      </w:r>
      <w:r w:rsidRPr="003C0775">
        <w:rPr>
          <w:rFonts w:asciiTheme="minorHAnsi" w:hAnsiTheme="minorHAnsi" w:cstheme="minorHAnsi"/>
          <w:w w:val="99"/>
        </w:rPr>
        <w:t xml:space="preserve"> </w:t>
      </w:r>
      <w:r w:rsidRPr="003C0775">
        <w:rPr>
          <w:rFonts w:asciiTheme="minorHAnsi" w:hAnsiTheme="minorHAnsi" w:cstheme="minorHAnsi"/>
          <w:spacing w:val="-2"/>
        </w:rPr>
        <w:t>o</w:t>
      </w:r>
      <w:r w:rsidRPr="003C0775">
        <w:rPr>
          <w:rFonts w:asciiTheme="minorHAnsi" w:hAnsiTheme="minorHAnsi" w:cstheme="minorHAnsi"/>
        </w:rPr>
        <w:t>f</w:t>
      </w:r>
      <w:r w:rsidRPr="003C0775">
        <w:rPr>
          <w:rFonts w:asciiTheme="minorHAnsi" w:hAnsiTheme="minorHAnsi" w:cstheme="minorHAnsi"/>
          <w:spacing w:val="-8"/>
        </w:rPr>
        <w:t xml:space="preserve"> </w:t>
      </w:r>
      <w:r w:rsidRPr="003C0775">
        <w:rPr>
          <w:rFonts w:asciiTheme="minorHAnsi" w:hAnsiTheme="minorHAnsi" w:cstheme="minorHAnsi"/>
        </w:rPr>
        <w:t>the</w:t>
      </w:r>
      <w:r w:rsidRPr="003C0775">
        <w:rPr>
          <w:rFonts w:asciiTheme="minorHAnsi" w:hAnsiTheme="minorHAnsi" w:cstheme="minorHAnsi"/>
          <w:spacing w:val="-7"/>
        </w:rPr>
        <w:t xml:space="preserve"> </w:t>
      </w:r>
      <w:r w:rsidRPr="003C0775">
        <w:rPr>
          <w:rFonts w:asciiTheme="minorHAnsi" w:hAnsiTheme="minorHAnsi" w:cstheme="minorHAnsi"/>
          <w:spacing w:val="1"/>
        </w:rPr>
        <w:t>d</w:t>
      </w:r>
      <w:r w:rsidRPr="003C0775">
        <w:rPr>
          <w:rFonts w:asciiTheme="minorHAnsi" w:hAnsiTheme="minorHAnsi" w:cstheme="minorHAnsi"/>
          <w:spacing w:val="-1"/>
        </w:rPr>
        <w:t>isci</w:t>
      </w:r>
      <w:r w:rsidRPr="003C0775">
        <w:rPr>
          <w:rFonts w:asciiTheme="minorHAnsi" w:hAnsiTheme="minorHAnsi" w:cstheme="minorHAnsi"/>
        </w:rPr>
        <w:t>p</w:t>
      </w:r>
      <w:r w:rsidRPr="003C0775">
        <w:rPr>
          <w:rFonts w:asciiTheme="minorHAnsi" w:hAnsiTheme="minorHAnsi" w:cstheme="minorHAnsi"/>
          <w:spacing w:val="-1"/>
        </w:rPr>
        <w:t>li</w:t>
      </w:r>
      <w:r w:rsidRPr="003C0775">
        <w:rPr>
          <w:rFonts w:asciiTheme="minorHAnsi" w:hAnsiTheme="minorHAnsi" w:cstheme="minorHAnsi"/>
        </w:rPr>
        <w:t>n</w:t>
      </w:r>
      <w:r w:rsidRPr="003C0775">
        <w:rPr>
          <w:rFonts w:asciiTheme="minorHAnsi" w:hAnsiTheme="minorHAnsi" w:cstheme="minorHAnsi"/>
          <w:spacing w:val="-1"/>
        </w:rPr>
        <w:t>e</w:t>
      </w:r>
      <w:r w:rsidR="0098378F" w:rsidRPr="003C0775">
        <w:rPr>
          <w:rFonts w:asciiTheme="minorHAnsi" w:hAnsiTheme="minorHAnsi" w:cstheme="minorHAnsi"/>
          <w:spacing w:val="-1"/>
        </w:rPr>
        <w:t>/profession</w:t>
      </w:r>
      <w:r w:rsidR="00661891" w:rsidRPr="003C0775">
        <w:rPr>
          <w:rFonts w:asciiTheme="minorHAnsi" w:hAnsiTheme="minorHAnsi" w:cstheme="minorHAnsi"/>
          <w:spacing w:val="-1"/>
        </w:rPr>
        <w:t>, in particular in the field of [insert subfield</w:t>
      </w:r>
      <w:proofErr w:type="gramStart"/>
      <w:r w:rsidR="00661891" w:rsidRPr="003C0775">
        <w:rPr>
          <w:rFonts w:asciiTheme="minorHAnsi" w:hAnsiTheme="minorHAnsi" w:cstheme="minorHAnsi"/>
          <w:spacing w:val="-1"/>
        </w:rPr>
        <w:t>].</w:t>
      </w:r>
      <w:r w:rsidRPr="003C0775">
        <w:rPr>
          <w:rFonts w:asciiTheme="minorHAnsi" w:hAnsiTheme="minorHAnsi" w:cstheme="minorHAnsi"/>
        </w:rPr>
        <w:t>.</w:t>
      </w:r>
      <w:proofErr w:type="gramEnd"/>
      <w:r w:rsidR="00661891" w:rsidRPr="003C0775">
        <w:rPr>
          <w:rFonts w:asciiTheme="minorHAnsi" w:hAnsiTheme="minorHAnsi" w:cstheme="minorHAnsi"/>
        </w:rPr>
        <w:t xml:space="preserve"> [Insert any pertinent details about the department (e.g., PhD program, </w:t>
      </w:r>
      <w:proofErr w:type="gramStart"/>
      <w:r w:rsidR="000B2C3F" w:rsidRPr="003C0775">
        <w:rPr>
          <w:rFonts w:asciiTheme="minorHAnsi" w:hAnsiTheme="minorHAnsi" w:cstheme="minorHAnsi"/>
        </w:rPr>
        <w:t>Master’s</w:t>
      </w:r>
      <w:proofErr w:type="gramEnd"/>
      <w:r w:rsidR="00661891" w:rsidRPr="003C0775">
        <w:rPr>
          <w:rFonts w:asciiTheme="minorHAnsi" w:hAnsiTheme="minorHAnsi" w:cstheme="minorHAnsi"/>
        </w:rPr>
        <w:t xml:space="preserve"> program, specialties.</w:t>
      </w:r>
      <w:r w:rsidR="00C127B6" w:rsidRPr="003C0775">
        <w:rPr>
          <w:rFonts w:asciiTheme="minorHAnsi" w:hAnsiTheme="minorHAnsi" w:cstheme="minorHAnsi"/>
        </w:rPr>
        <w:t>]</w:t>
      </w:r>
    </w:p>
    <w:p w14:paraId="33411989" w14:textId="77777777" w:rsidR="00A12FAB" w:rsidRPr="003C0775" w:rsidRDefault="00A12FAB" w:rsidP="003C0775">
      <w:pPr>
        <w:kinsoku w:val="0"/>
        <w:overflowPunct w:val="0"/>
        <w:ind w:left="101" w:right="179"/>
        <w:jc w:val="both"/>
        <w:rPr>
          <w:rFonts w:asciiTheme="minorHAnsi" w:hAnsiTheme="minorHAnsi" w:cstheme="minorHAnsi"/>
        </w:rPr>
      </w:pPr>
    </w:p>
    <w:p w14:paraId="637D6500" w14:textId="6EC448C8" w:rsidR="00A12FAB" w:rsidRPr="003C0775" w:rsidRDefault="00A12FAB" w:rsidP="003C0775">
      <w:pPr>
        <w:kinsoku w:val="0"/>
        <w:overflowPunct w:val="0"/>
        <w:ind w:left="101"/>
        <w:jc w:val="both"/>
        <w:rPr>
          <w:rFonts w:asciiTheme="minorHAnsi" w:hAnsiTheme="minorHAnsi" w:cstheme="minorHAnsi"/>
        </w:rPr>
      </w:pPr>
      <w:r w:rsidRPr="003C0775">
        <w:rPr>
          <w:rFonts w:asciiTheme="minorHAnsi" w:hAnsiTheme="minorHAnsi" w:cstheme="minorHAnsi"/>
        </w:rPr>
        <w:t>P</w:t>
      </w:r>
      <w:r w:rsidRPr="003C0775">
        <w:rPr>
          <w:rFonts w:asciiTheme="minorHAnsi" w:hAnsiTheme="minorHAnsi" w:cstheme="minorHAnsi"/>
          <w:spacing w:val="-1"/>
        </w:rPr>
        <w:t>leas</w:t>
      </w:r>
      <w:r w:rsidRPr="003C0775">
        <w:rPr>
          <w:rFonts w:asciiTheme="minorHAnsi" w:hAnsiTheme="minorHAnsi" w:cstheme="minorHAnsi"/>
        </w:rPr>
        <w:t>e</w:t>
      </w:r>
      <w:r w:rsidRPr="003C0775">
        <w:rPr>
          <w:rFonts w:asciiTheme="minorHAnsi" w:hAnsiTheme="minorHAnsi" w:cstheme="minorHAnsi"/>
          <w:spacing w:val="-8"/>
        </w:rPr>
        <w:t xml:space="preserve"> </w:t>
      </w:r>
      <w:r w:rsidRPr="003C0775">
        <w:rPr>
          <w:rFonts w:asciiTheme="minorHAnsi" w:hAnsiTheme="minorHAnsi" w:cstheme="minorHAnsi"/>
          <w:spacing w:val="1"/>
        </w:rPr>
        <w:t>b</w:t>
      </w:r>
      <w:r w:rsidRPr="003C0775">
        <w:rPr>
          <w:rFonts w:asciiTheme="minorHAnsi" w:hAnsiTheme="minorHAnsi" w:cstheme="minorHAnsi"/>
          <w:spacing w:val="-1"/>
        </w:rPr>
        <w:t>e</w:t>
      </w:r>
      <w:r w:rsidRPr="003C0775">
        <w:rPr>
          <w:rFonts w:asciiTheme="minorHAnsi" w:hAnsiTheme="minorHAnsi" w:cstheme="minorHAnsi"/>
          <w:spacing w:val="-2"/>
        </w:rPr>
        <w:t>g</w:t>
      </w:r>
      <w:r w:rsidRPr="003C0775">
        <w:rPr>
          <w:rFonts w:asciiTheme="minorHAnsi" w:hAnsiTheme="minorHAnsi" w:cstheme="minorHAnsi"/>
          <w:spacing w:val="-1"/>
        </w:rPr>
        <w:t>i</w:t>
      </w:r>
      <w:r w:rsidRPr="003C0775">
        <w:rPr>
          <w:rFonts w:asciiTheme="minorHAnsi" w:hAnsiTheme="minorHAnsi" w:cstheme="minorHAnsi"/>
        </w:rPr>
        <w:t>n</w:t>
      </w:r>
      <w:r w:rsidRPr="003C0775">
        <w:rPr>
          <w:rFonts w:asciiTheme="minorHAnsi" w:hAnsiTheme="minorHAnsi" w:cstheme="minorHAnsi"/>
          <w:spacing w:val="-5"/>
        </w:rPr>
        <w:t xml:space="preserve"> </w:t>
      </w:r>
      <w:r w:rsidRPr="003C0775">
        <w:rPr>
          <w:rFonts w:asciiTheme="minorHAnsi" w:hAnsiTheme="minorHAnsi" w:cstheme="minorHAnsi"/>
          <w:spacing w:val="-7"/>
        </w:rPr>
        <w:t>y</w:t>
      </w:r>
      <w:r w:rsidRPr="003C0775">
        <w:rPr>
          <w:rFonts w:asciiTheme="minorHAnsi" w:hAnsiTheme="minorHAnsi" w:cstheme="minorHAnsi"/>
          <w:spacing w:val="-2"/>
        </w:rPr>
        <w:t>o</w:t>
      </w:r>
      <w:r w:rsidRPr="003C0775">
        <w:rPr>
          <w:rFonts w:asciiTheme="minorHAnsi" w:hAnsiTheme="minorHAnsi" w:cstheme="minorHAnsi"/>
        </w:rPr>
        <w:t>ur</w:t>
      </w:r>
      <w:r w:rsidRPr="003C0775">
        <w:rPr>
          <w:rFonts w:asciiTheme="minorHAnsi" w:hAnsiTheme="minorHAnsi" w:cstheme="minorHAnsi"/>
          <w:spacing w:val="-7"/>
        </w:rPr>
        <w:t xml:space="preserve"> </w:t>
      </w:r>
      <w:r w:rsidRPr="003C0775">
        <w:rPr>
          <w:rFonts w:asciiTheme="minorHAnsi" w:hAnsiTheme="minorHAnsi" w:cstheme="minorHAnsi"/>
        </w:rPr>
        <w:t>l</w:t>
      </w:r>
      <w:r w:rsidRPr="003C0775">
        <w:rPr>
          <w:rFonts w:asciiTheme="minorHAnsi" w:hAnsiTheme="minorHAnsi" w:cstheme="minorHAnsi"/>
          <w:spacing w:val="-2"/>
        </w:rPr>
        <w:t>e</w:t>
      </w:r>
      <w:r w:rsidRPr="003C0775">
        <w:rPr>
          <w:rFonts w:asciiTheme="minorHAnsi" w:hAnsiTheme="minorHAnsi" w:cstheme="minorHAnsi"/>
          <w:spacing w:val="-1"/>
        </w:rPr>
        <w:t>tte</w:t>
      </w:r>
      <w:r w:rsidRPr="003C0775">
        <w:rPr>
          <w:rFonts w:asciiTheme="minorHAnsi" w:hAnsiTheme="minorHAnsi" w:cstheme="minorHAnsi"/>
        </w:rPr>
        <w:t>r</w:t>
      </w:r>
      <w:r w:rsidRPr="003C0775">
        <w:rPr>
          <w:rFonts w:asciiTheme="minorHAnsi" w:hAnsiTheme="minorHAnsi" w:cstheme="minorHAnsi"/>
          <w:spacing w:val="-7"/>
        </w:rPr>
        <w:t xml:space="preserve"> </w:t>
      </w:r>
      <w:r w:rsidRPr="003C0775">
        <w:rPr>
          <w:rFonts w:asciiTheme="minorHAnsi" w:hAnsiTheme="minorHAnsi" w:cstheme="minorHAnsi"/>
          <w:spacing w:val="-2"/>
        </w:rPr>
        <w:t>w</w:t>
      </w:r>
      <w:r w:rsidRPr="003C0775">
        <w:rPr>
          <w:rFonts w:asciiTheme="minorHAnsi" w:hAnsiTheme="minorHAnsi" w:cstheme="minorHAnsi"/>
          <w:spacing w:val="-1"/>
        </w:rPr>
        <w:t>it</w:t>
      </w:r>
      <w:r w:rsidRPr="003C0775">
        <w:rPr>
          <w:rFonts w:asciiTheme="minorHAnsi" w:hAnsiTheme="minorHAnsi" w:cstheme="minorHAnsi"/>
        </w:rPr>
        <w:t>h</w:t>
      </w:r>
      <w:r w:rsidRPr="003C0775">
        <w:rPr>
          <w:rFonts w:asciiTheme="minorHAnsi" w:hAnsiTheme="minorHAnsi" w:cstheme="minorHAnsi"/>
          <w:spacing w:val="-5"/>
        </w:rPr>
        <w:t xml:space="preserve"> </w:t>
      </w:r>
      <w:r w:rsidRPr="003C0775">
        <w:rPr>
          <w:rFonts w:asciiTheme="minorHAnsi" w:hAnsiTheme="minorHAnsi" w:cstheme="minorHAnsi"/>
        </w:rPr>
        <w:t>a</w:t>
      </w:r>
      <w:r w:rsidRPr="003C0775">
        <w:rPr>
          <w:rFonts w:asciiTheme="minorHAnsi" w:hAnsiTheme="minorHAnsi" w:cstheme="minorHAnsi"/>
          <w:spacing w:val="-6"/>
        </w:rPr>
        <w:t xml:space="preserve"> </w:t>
      </w:r>
      <w:r w:rsidR="008610E5" w:rsidRPr="003C0775">
        <w:rPr>
          <w:rFonts w:asciiTheme="minorHAnsi" w:hAnsiTheme="minorHAnsi" w:cstheme="minorHAnsi"/>
          <w:spacing w:val="-6"/>
          <w:u w:val="single"/>
        </w:rPr>
        <w:t>brief</w:t>
      </w:r>
      <w:r w:rsidR="008610E5" w:rsidRPr="003C0775">
        <w:rPr>
          <w:rFonts w:asciiTheme="minorHAnsi" w:hAnsiTheme="minorHAnsi" w:cstheme="minorHAnsi"/>
          <w:spacing w:val="-6"/>
        </w:rPr>
        <w:t xml:space="preserve"> </w:t>
      </w:r>
      <w:r w:rsidRPr="003C0775">
        <w:rPr>
          <w:rFonts w:asciiTheme="minorHAnsi" w:hAnsiTheme="minorHAnsi" w:cstheme="minorHAnsi"/>
          <w:spacing w:val="-1"/>
        </w:rPr>
        <w:t>state</w:t>
      </w:r>
      <w:r w:rsidRPr="003C0775">
        <w:rPr>
          <w:rFonts w:asciiTheme="minorHAnsi" w:hAnsiTheme="minorHAnsi" w:cstheme="minorHAnsi"/>
          <w:spacing w:val="-2"/>
        </w:rPr>
        <w:t>m</w:t>
      </w:r>
      <w:r w:rsidRPr="003C0775">
        <w:rPr>
          <w:rFonts w:asciiTheme="minorHAnsi" w:hAnsiTheme="minorHAnsi" w:cstheme="minorHAnsi"/>
          <w:spacing w:val="-1"/>
        </w:rPr>
        <w:t>e</w:t>
      </w:r>
      <w:r w:rsidRPr="003C0775">
        <w:rPr>
          <w:rFonts w:asciiTheme="minorHAnsi" w:hAnsiTheme="minorHAnsi" w:cstheme="minorHAnsi"/>
        </w:rPr>
        <w:t>nt</w:t>
      </w:r>
      <w:r w:rsidRPr="003C0775">
        <w:rPr>
          <w:rFonts w:asciiTheme="minorHAnsi" w:hAnsiTheme="minorHAnsi" w:cstheme="minorHAnsi"/>
          <w:spacing w:val="-7"/>
        </w:rPr>
        <w:t xml:space="preserve"> </w:t>
      </w:r>
      <w:r w:rsidRPr="003C0775">
        <w:rPr>
          <w:rFonts w:asciiTheme="minorHAnsi" w:hAnsiTheme="minorHAnsi" w:cstheme="minorHAnsi"/>
        </w:rPr>
        <w:t>on</w:t>
      </w:r>
      <w:r w:rsidRPr="003C0775">
        <w:rPr>
          <w:rFonts w:asciiTheme="minorHAnsi" w:hAnsiTheme="minorHAnsi" w:cstheme="minorHAnsi"/>
          <w:spacing w:val="-6"/>
        </w:rPr>
        <w:t xml:space="preserve"> </w:t>
      </w:r>
      <w:r w:rsidRPr="003C0775">
        <w:rPr>
          <w:rFonts w:asciiTheme="minorHAnsi" w:hAnsiTheme="minorHAnsi" w:cstheme="minorHAnsi"/>
          <w:spacing w:val="-7"/>
        </w:rPr>
        <w:t>y</w:t>
      </w:r>
      <w:r w:rsidRPr="003C0775">
        <w:rPr>
          <w:rFonts w:asciiTheme="minorHAnsi" w:hAnsiTheme="minorHAnsi" w:cstheme="minorHAnsi"/>
          <w:spacing w:val="-2"/>
        </w:rPr>
        <w:t>o</w:t>
      </w:r>
      <w:r w:rsidRPr="003C0775">
        <w:rPr>
          <w:rFonts w:asciiTheme="minorHAnsi" w:hAnsiTheme="minorHAnsi" w:cstheme="minorHAnsi"/>
        </w:rPr>
        <w:t>ur</w:t>
      </w:r>
      <w:r w:rsidRPr="003C0775">
        <w:rPr>
          <w:rFonts w:asciiTheme="minorHAnsi" w:hAnsiTheme="minorHAnsi" w:cstheme="minorHAnsi"/>
          <w:spacing w:val="-7"/>
        </w:rPr>
        <w:t xml:space="preserve"> </w:t>
      </w:r>
      <w:r w:rsidRPr="003C0775">
        <w:rPr>
          <w:rFonts w:asciiTheme="minorHAnsi" w:hAnsiTheme="minorHAnsi" w:cstheme="minorHAnsi"/>
          <w:spacing w:val="1"/>
        </w:rPr>
        <w:t>p</w:t>
      </w:r>
      <w:r w:rsidRPr="003C0775">
        <w:rPr>
          <w:rFonts w:asciiTheme="minorHAnsi" w:hAnsiTheme="minorHAnsi" w:cstheme="minorHAnsi"/>
          <w:spacing w:val="-1"/>
        </w:rPr>
        <w:t>ri</w:t>
      </w:r>
      <w:r w:rsidRPr="003C0775">
        <w:rPr>
          <w:rFonts w:asciiTheme="minorHAnsi" w:hAnsiTheme="minorHAnsi" w:cstheme="minorHAnsi"/>
          <w:spacing w:val="-2"/>
        </w:rPr>
        <w:t>o</w:t>
      </w:r>
      <w:r w:rsidRPr="003C0775">
        <w:rPr>
          <w:rFonts w:asciiTheme="minorHAnsi" w:hAnsiTheme="minorHAnsi" w:cstheme="minorHAnsi"/>
        </w:rPr>
        <w:t>r</w:t>
      </w:r>
      <w:r w:rsidRPr="003C0775">
        <w:rPr>
          <w:rFonts w:asciiTheme="minorHAnsi" w:hAnsiTheme="minorHAnsi" w:cstheme="minorHAnsi"/>
          <w:spacing w:val="-7"/>
        </w:rPr>
        <w:t xml:space="preserve"> </w:t>
      </w:r>
      <w:r w:rsidRPr="003C0775">
        <w:rPr>
          <w:rFonts w:asciiTheme="minorHAnsi" w:hAnsiTheme="minorHAnsi" w:cstheme="minorHAnsi"/>
        </w:rPr>
        <w:t>r</w:t>
      </w:r>
      <w:r w:rsidRPr="003C0775">
        <w:rPr>
          <w:rFonts w:asciiTheme="minorHAnsi" w:hAnsiTheme="minorHAnsi" w:cstheme="minorHAnsi"/>
          <w:spacing w:val="-2"/>
        </w:rPr>
        <w:t>e</w:t>
      </w:r>
      <w:r w:rsidRPr="003C0775">
        <w:rPr>
          <w:rFonts w:asciiTheme="minorHAnsi" w:hAnsiTheme="minorHAnsi" w:cstheme="minorHAnsi"/>
          <w:spacing w:val="-1"/>
        </w:rPr>
        <w:t>lati</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1"/>
        </w:rPr>
        <w:t>s</w:t>
      </w:r>
      <w:r w:rsidRPr="003C0775">
        <w:rPr>
          <w:rFonts w:asciiTheme="minorHAnsi" w:hAnsiTheme="minorHAnsi" w:cstheme="minorHAnsi"/>
        </w:rPr>
        <w:t>h</w:t>
      </w:r>
      <w:r w:rsidRPr="003C0775">
        <w:rPr>
          <w:rFonts w:asciiTheme="minorHAnsi" w:hAnsiTheme="minorHAnsi" w:cstheme="minorHAnsi"/>
          <w:spacing w:val="-1"/>
        </w:rPr>
        <w:t>i</w:t>
      </w:r>
      <w:r w:rsidRPr="003C0775">
        <w:rPr>
          <w:rFonts w:asciiTheme="minorHAnsi" w:hAnsiTheme="minorHAnsi" w:cstheme="minorHAnsi"/>
        </w:rPr>
        <w:t>p</w:t>
      </w:r>
      <w:r w:rsidR="00B236A9" w:rsidRPr="003C0775">
        <w:rPr>
          <w:rFonts w:asciiTheme="minorHAnsi" w:hAnsiTheme="minorHAnsi" w:cstheme="minorHAnsi"/>
        </w:rPr>
        <w:t xml:space="preserve"> (if applicable)</w:t>
      </w:r>
      <w:r w:rsidRPr="003C0775">
        <w:rPr>
          <w:rFonts w:asciiTheme="minorHAnsi" w:hAnsiTheme="minorHAnsi" w:cstheme="minorHAnsi"/>
          <w:spacing w:val="-5"/>
        </w:rPr>
        <w:t xml:space="preserve"> </w:t>
      </w:r>
      <w:r w:rsidRPr="003C0775">
        <w:rPr>
          <w:rFonts w:asciiTheme="minorHAnsi" w:hAnsiTheme="minorHAnsi" w:cstheme="minorHAnsi"/>
          <w:spacing w:val="-2"/>
        </w:rPr>
        <w:t>w</w:t>
      </w:r>
      <w:r w:rsidRPr="003C0775">
        <w:rPr>
          <w:rFonts w:asciiTheme="minorHAnsi" w:hAnsiTheme="minorHAnsi" w:cstheme="minorHAnsi"/>
          <w:spacing w:val="-1"/>
        </w:rPr>
        <w:t>it</w:t>
      </w:r>
      <w:r w:rsidRPr="003C0775">
        <w:rPr>
          <w:rFonts w:asciiTheme="minorHAnsi" w:hAnsiTheme="minorHAnsi" w:cstheme="minorHAnsi"/>
        </w:rPr>
        <w:t>h</w:t>
      </w:r>
      <w:r w:rsidRPr="003C0775">
        <w:rPr>
          <w:rFonts w:asciiTheme="minorHAnsi" w:hAnsiTheme="minorHAnsi" w:cstheme="minorHAnsi"/>
          <w:spacing w:val="-5"/>
        </w:rPr>
        <w:t xml:space="preserve"> </w:t>
      </w:r>
      <w:r w:rsidRPr="003C0775">
        <w:rPr>
          <w:rFonts w:asciiTheme="minorHAnsi" w:hAnsiTheme="minorHAnsi" w:cstheme="minorHAnsi"/>
        </w:rPr>
        <w:t>the</w:t>
      </w:r>
      <w:r w:rsidRPr="003C0775">
        <w:rPr>
          <w:rFonts w:asciiTheme="minorHAnsi" w:hAnsiTheme="minorHAnsi" w:cstheme="minorHAnsi"/>
          <w:spacing w:val="-7"/>
        </w:rPr>
        <w:t xml:space="preserve"> </w:t>
      </w:r>
      <w:r w:rsidRPr="003C0775">
        <w:rPr>
          <w:rFonts w:asciiTheme="minorHAnsi" w:hAnsiTheme="minorHAnsi" w:cstheme="minorHAnsi"/>
        </w:rPr>
        <w:t>c</w:t>
      </w:r>
      <w:r w:rsidRPr="003C0775">
        <w:rPr>
          <w:rFonts w:asciiTheme="minorHAnsi" w:hAnsiTheme="minorHAnsi" w:cstheme="minorHAnsi"/>
          <w:spacing w:val="-2"/>
        </w:rPr>
        <w:t>a</w:t>
      </w:r>
      <w:r w:rsidRPr="003C0775">
        <w:rPr>
          <w:rFonts w:asciiTheme="minorHAnsi" w:hAnsiTheme="minorHAnsi" w:cstheme="minorHAnsi"/>
        </w:rPr>
        <w:t>nd</w:t>
      </w:r>
      <w:r w:rsidRPr="003C0775">
        <w:rPr>
          <w:rFonts w:asciiTheme="minorHAnsi" w:hAnsiTheme="minorHAnsi" w:cstheme="minorHAnsi"/>
          <w:spacing w:val="-1"/>
        </w:rPr>
        <w:t>i</w:t>
      </w:r>
      <w:r w:rsidRPr="003C0775">
        <w:rPr>
          <w:rFonts w:asciiTheme="minorHAnsi" w:hAnsiTheme="minorHAnsi" w:cstheme="minorHAnsi"/>
        </w:rPr>
        <w:t>d</w:t>
      </w:r>
      <w:r w:rsidRPr="003C0775">
        <w:rPr>
          <w:rFonts w:asciiTheme="minorHAnsi" w:hAnsiTheme="minorHAnsi" w:cstheme="minorHAnsi"/>
          <w:spacing w:val="-1"/>
        </w:rPr>
        <w:t>ate</w:t>
      </w:r>
      <w:r w:rsidR="00B236A9" w:rsidRPr="003C0775">
        <w:rPr>
          <w:rFonts w:asciiTheme="minorHAnsi" w:hAnsiTheme="minorHAnsi" w:cstheme="minorHAnsi"/>
          <w:spacing w:val="-1"/>
        </w:rPr>
        <w:t xml:space="preserve"> and your suitability to objectively assess </w:t>
      </w:r>
      <w:r w:rsidR="00C3508B" w:rsidRPr="003C0775">
        <w:rPr>
          <w:rFonts w:asciiTheme="minorHAnsi" w:hAnsiTheme="minorHAnsi" w:cstheme="minorHAnsi"/>
          <w:spacing w:val="-1"/>
        </w:rPr>
        <w:t xml:space="preserve">the merits of </w:t>
      </w:r>
      <w:r w:rsidR="00B236A9" w:rsidRPr="003C0775">
        <w:rPr>
          <w:rFonts w:asciiTheme="minorHAnsi" w:hAnsiTheme="minorHAnsi" w:cstheme="minorHAnsi"/>
          <w:spacing w:val="-1"/>
        </w:rPr>
        <w:t>their candidacy.</w:t>
      </w:r>
    </w:p>
    <w:p w14:paraId="05561DC2" w14:textId="53C055D8" w:rsidR="00F90105" w:rsidRPr="003C0775" w:rsidRDefault="00F90105" w:rsidP="003C0775">
      <w:pPr>
        <w:kinsoku w:val="0"/>
        <w:overflowPunct w:val="0"/>
        <w:ind w:left="100"/>
        <w:jc w:val="both"/>
        <w:rPr>
          <w:rFonts w:asciiTheme="minorHAnsi" w:hAnsiTheme="minorHAnsi" w:cstheme="minorHAnsi"/>
        </w:rPr>
      </w:pPr>
    </w:p>
    <w:p w14:paraId="29355104" w14:textId="09B36CBE" w:rsidR="00935F60" w:rsidRPr="003C0775" w:rsidRDefault="00935F60" w:rsidP="003C0775">
      <w:pPr>
        <w:kinsoku w:val="0"/>
        <w:overflowPunct w:val="0"/>
        <w:ind w:left="100"/>
        <w:jc w:val="both"/>
        <w:rPr>
          <w:rFonts w:asciiTheme="minorHAnsi" w:hAnsiTheme="minorHAnsi" w:cstheme="minorHAnsi"/>
        </w:rPr>
      </w:pPr>
      <w:r w:rsidRPr="003C0775">
        <w:rPr>
          <w:rFonts w:asciiTheme="minorHAnsi" w:hAnsiTheme="minorHAnsi" w:cstheme="minorHAnsi"/>
        </w:rPr>
        <w:t xml:space="preserve">Next, please provide an assessment </w:t>
      </w:r>
      <w:r w:rsidR="008610E5" w:rsidRPr="003C0775">
        <w:rPr>
          <w:rFonts w:asciiTheme="minorHAnsi" w:hAnsiTheme="minorHAnsi" w:cstheme="minorHAnsi"/>
        </w:rPr>
        <w:t>of</w:t>
      </w:r>
      <w:r w:rsidRPr="003C0775">
        <w:rPr>
          <w:rFonts w:asciiTheme="minorHAnsi" w:hAnsiTheme="minorHAnsi" w:cstheme="minorHAnsi"/>
        </w:rPr>
        <w:t xml:space="preserve"> the quality of the candidate’s work: e.g., do their publications advance the field, have they had an impact on the discipline and profession, is there a coherent scholarly/creative program represented, and, in your opinion, is it likely that the candidate </w:t>
      </w:r>
      <w:r w:rsidR="00B236A9" w:rsidRPr="003C0775">
        <w:rPr>
          <w:rFonts w:asciiTheme="minorHAnsi" w:hAnsiTheme="minorHAnsi" w:cstheme="minorHAnsi"/>
        </w:rPr>
        <w:t>will</w:t>
      </w:r>
      <w:r w:rsidRPr="003C0775">
        <w:rPr>
          <w:rFonts w:asciiTheme="minorHAnsi" w:hAnsiTheme="minorHAnsi" w:cstheme="minorHAnsi"/>
        </w:rPr>
        <w:t xml:space="preserve"> continue these contributions in the future on the basis of the file? Please also comment on the reputation and standing of the venues </w:t>
      </w:r>
      <w:r w:rsidR="00275D9B" w:rsidRPr="003C0775">
        <w:rPr>
          <w:rFonts w:asciiTheme="minorHAnsi" w:hAnsiTheme="minorHAnsi" w:cstheme="minorHAnsi"/>
        </w:rPr>
        <w:t xml:space="preserve">in which </w:t>
      </w:r>
      <w:r w:rsidRPr="003C0775">
        <w:rPr>
          <w:rFonts w:asciiTheme="minorHAnsi" w:hAnsiTheme="minorHAnsi" w:cstheme="minorHAnsi"/>
        </w:rPr>
        <w:t>the candidate has published and/or presented their work</w:t>
      </w:r>
      <w:r w:rsidR="00275D9B" w:rsidRPr="003C0775">
        <w:rPr>
          <w:rFonts w:asciiTheme="minorHAnsi" w:hAnsiTheme="minorHAnsi" w:cstheme="minorHAnsi"/>
        </w:rPr>
        <w:t>, and where relevant with respect to co-authorship</w:t>
      </w:r>
      <w:r w:rsidR="000B2C3F" w:rsidRPr="003C0775">
        <w:rPr>
          <w:rFonts w:asciiTheme="minorHAnsi" w:hAnsiTheme="minorHAnsi" w:cstheme="minorHAnsi"/>
        </w:rPr>
        <w:t>,</w:t>
      </w:r>
      <w:r w:rsidR="00275D9B" w:rsidRPr="003C0775">
        <w:rPr>
          <w:rFonts w:asciiTheme="minorHAnsi" w:hAnsiTheme="minorHAnsi" w:cstheme="minorHAnsi"/>
        </w:rPr>
        <w:t xml:space="preserve"> comment on any important indicators such as their status as senior/first author et al</w:t>
      </w:r>
      <w:r w:rsidRPr="003C0775">
        <w:rPr>
          <w:rFonts w:asciiTheme="minorHAnsi" w:hAnsiTheme="minorHAnsi" w:cstheme="minorHAnsi"/>
        </w:rPr>
        <w:t xml:space="preserve">. </w:t>
      </w:r>
      <w:r w:rsidR="003C0775" w:rsidRPr="003C0775">
        <w:rPr>
          <w:rFonts w:asciiTheme="minorHAnsi" w:hAnsiTheme="minorHAnsi" w:cstheme="minorHAnsi"/>
        </w:rPr>
        <w:t>{</w:t>
      </w:r>
      <w:r w:rsidR="00196E90" w:rsidRPr="003C0775">
        <w:rPr>
          <w:rFonts w:asciiTheme="minorHAnsi" w:hAnsiTheme="minorHAnsi" w:cstheme="minorHAnsi"/>
          <w:i/>
          <w:iCs/>
        </w:rPr>
        <w:t>for sponsored research</w:t>
      </w:r>
      <w:r w:rsidR="00196E90" w:rsidRPr="003C0775">
        <w:rPr>
          <w:rFonts w:asciiTheme="minorHAnsi" w:hAnsiTheme="minorHAnsi" w:cstheme="minorHAnsi"/>
        </w:rPr>
        <w:t xml:space="preserve">: </w:t>
      </w:r>
      <w:r w:rsidR="000B2C3F" w:rsidRPr="003C0775">
        <w:rPr>
          <w:rFonts w:asciiTheme="minorHAnsi" w:hAnsiTheme="minorHAnsi" w:cstheme="minorHAnsi"/>
        </w:rPr>
        <w:t>Additionally, h</w:t>
      </w:r>
      <w:r w:rsidR="00275D9B" w:rsidRPr="003C0775">
        <w:rPr>
          <w:rFonts w:asciiTheme="minorHAnsi" w:hAnsiTheme="minorHAnsi" w:cstheme="minorHAnsi"/>
        </w:rPr>
        <w:t xml:space="preserve">ave they demonstrated a sustained independent research program, is the level of extramural funding appropriate for their career stage, </w:t>
      </w:r>
      <w:r w:rsidR="000B2C3F" w:rsidRPr="003C0775">
        <w:rPr>
          <w:rFonts w:asciiTheme="minorHAnsi" w:hAnsiTheme="minorHAnsi" w:cstheme="minorHAnsi"/>
        </w:rPr>
        <w:t>are the funding agencies appropriate for the field, and does their research trajectory demonstrate an ability to secure future research funding?</w:t>
      </w:r>
      <w:r w:rsidR="003C0775" w:rsidRPr="003C0775">
        <w:rPr>
          <w:rFonts w:asciiTheme="minorHAnsi" w:hAnsiTheme="minorHAnsi" w:cstheme="minorHAnsi"/>
        </w:rPr>
        <w:t>}</w:t>
      </w:r>
      <w:r w:rsidR="000B2C3F" w:rsidRPr="003C0775">
        <w:rPr>
          <w:rFonts w:asciiTheme="minorHAnsi" w:hAnsiTheme="minorHAnsi" w:cstheme="minorHAnsi"/>
        </w:rPr>
        <w:t xml:space="preserve"> </w:t>
      </w:r>
      <w:r w:rsidRPr="003C0775">
        <w:rPr>
          <w:rFonts w:asciiTheme="minorHAnsi" w:hAnsiTheme="minorHAnsi" w:cstheme="minorHAnsi"/>
        </w:rPr>
        <w:t xml:space="preserve">Finally, </w:t>
      </w:r>
      <w:r w:rsidR="000B2C3F" w:rsidRPr="003C0775">
        <w:rPr>
          <w:rFonts w:asciiTheme="minorHAnsi" w:hAnsiTheme="minorHAnsi" w:cstheme="minorHAnsi"/>
        </w:rPr>
        <w:t xml:space="preserve">please clearly indicate your recommendation with respect to </w:t>
      </w:r>
      <w:r w:rsidR="00A93B68" w:rsidRPr="003C0775">
        <w:rPr>
          <w:rFonts w:asciiTheme="minorHAnsi" w:hAnsiTheme="minorHAnsi" w:cstheme="minorHAnsi"/>
        </w:rPr>
        <w:t xml:space="preserve">the candidate’s bid for tenure and/or promotion. </w:t>
      </w:r>
    </w:p>
    <w:p w14:paraId="2B48E1FA" w14:textId="77777777" w:rsidR="008610E5" w:rsidRPr="003C0775" w:rsidRDefault="008610E5" w:rsidP="003C0775">
      <w:pPr>
        <w:kinsoku w:val="0"/>
        <w:overflowPunct w:val="0"/>
        <w:ind w:left="100"/>
        <w:jc w:val="both"/>
        <w:rPr>
          <w:rFonts w:asciiTheme="minorHAnsi" w:hAnsiTheme="minorHAnsi" w:cstheme="minorHAnsi"/>
        </w:rPr>
      </w:pPr>
    </w:p>
    <w:p w14:paraId="18150857" w14:textId="670D0F30" w:rsidR="008610E5" w:rsidRPr="003C0775" w:rsidRDefault="00C127B6" w:rsidP="003C0775">
      <w:pPr>
        <w:kinsoku w:val="0"/>
        <w:overflowPunct w:val="0"/>
        <w:ind w:left="100" w:right="160"/>
        <w:jc w:val="both"/>
        <w:rPr>
          <w:rFonts w:asciiTheme="minorHAnsi" w:hAnsiTheme="minorHAnsi" w:cstheme="minorHAnsi"/>
        </w:rPr>
      </w:pPr>
      <w:r w:rsidRPr="003C0775">
        <w:rPr>
          <w:rFonts w:asciiTheme="minorHAnsi" w:hAnsiTheme="minorHAnsi" w:cstheme="minorHAnsi"/>
          <w:b/>
          <w:bCs/>
        </w:rPr>
        <w:t>[</w:t>
      </w:r>
      <w:r w:rsidR="00A23E85" w:rsidRPr="003C0775">
        <w:rPr>
          <w:rFonts w:asciiTheme="minorHAnsi" w:hAnsiTheme="minorHAnsi" w:cstheme="minorHAnsi"/>
          <w:b/>
          <w:bCs/>
        </w:rPr>
        <w:t xml:space="preserve">MUST </w:t>
      </w:r>
      <w:r w:rsidRPr="003C0775">
        <w:rPr>
          <w:rFonts w:asciiTheme="minorHAnsi" w:hAnsiTheme="minorHAnsi" w:cstheme="minorHAnsi"/>
          <w:b/>
          <w:bCs/>
        </w:rPr>
        <w:t>INCLUDE the following paragraph</w:t>
      </w:r>
      <w:r w:rsidR="00A23E85" w:rsidRPr="003C0775">
        <w:rPr>
          <w:rFonts w:asciiTheme="minorHAnsi" w:hAnsiTheme="minorHAnsi" w:cstheme="minorHAnsi"/>
          <w:b/>
          <w:bCs/>
        </w:rPr>
        <w:t xml:space="preserve"> </w:t>
      </w:r>
      <w:r w:rsidRPr="003C0775">
        <w:rPr>
          <w:rFonts w:asciiTheme="minorHAnsi" w:hAnsiTheme="minorHAnsi" w:cstheme="minorHAnsi"/>
          <w:b/>
          <w:bCs/>
        </w:rPr>
        <w:t>IF</w:t>
      </w:r>
      <w:r w:rsidR="00A23E85" w:rsidRPr="003C0775">
        <w:rPr>
          <w:rFonts w:asciiTheme="minorHAnsi" w:hAnsiTheme="minorHAnsi" w:cstheme="minorHAnsi"/>
          <w:b/>
          <w:bCs/>
        </w:rPr>
        <w:t xml:space="preserve"> there is a tenure clock adjustment</w:t>
      </w:r>
      <w:r w:rsidRPr="003C0775">
        <w:rPr>
          <w:rFonts w:asciiTheme="minorHAnsi" w:hAnsiTheme="minorHAnsi" w:cstheme="minorHAnsi"/>
          <w:b/>
          <w:bCs/>
        </w:rPr>
        <w:t>]</w:t>
      </w:r>
      <w:r w:rsidR="008610E5" w:rsidRPr="003C0775">
        <w:rPr>
          <w:rFonts w:asciiTheme="minorHAnsi" w:hAnsiTheme="minorHAnsi" w:cstheme="minorHAnsi"/>
        </w:rPr>
        <w:t xml:space="preserve"> Please note that at our institution we assess a faculty member’s suitability for tenure</w:t>
      </w:r>
      <w:r w:rsidR="00A93B68" w:rsidRPr="003C0775">
        <w:rPr>
          <w:rFonts w:asciiTheme="minorHAnsi" w:hAnsiTheme="minorHAnsi" w:cstheme="minorHAnsi"/>
        </w:rPr>
        <w:t xml:space="preserve"> </w:t>
      </w:r>
      <w:r w:rsidR="008610E5" w:rsidRPr="003C0775">
        <w:rPr>
          <w:rFonts w:asciiTheme="minorHAnsi" w:hAnsiTheme="minorHAnsi" w:cstheme="minorHAnsi"/>
        </w:rPr>
        <w:t xml:space="preserve">based on the period </w:t>
      </w:r>
      <w:r w:rsidR="008610E5" w:rsidRPr="003C0775">
        <w:rPr>
          <w:rFonts w:asciiTheme="minorHAnsi" w:hAnsiTheme="minorHAnsi" w:cstheme="minorHAnsi"/>
        </w:rPr>
        <w:lastRenderedPageBreak/>
        <w:t>of time the faculty has assigned duties rather than other factors</w:t>
      </w:r>
      <w:r w:rsidR="00A93B68" w:rsidRPr="003C0775">
        <w:rPr>
          <w:rFonts w:asciiTheme="minorHAnsi" w:hAnsiTheme="minorHAnsi" w:cstheme="minorHAnsi"/>
        </w:rPr>
        <w:t xml:space="preserve">, </w:t>
      </w:r>
      <w:r w:rsidR="008610E5" w:rsidRPr="003C0775">
        <w:rPr>
          <w:rFonts w:asciiTheme="minorHAnsi" w:hAnsiTheme="minorHAnsi" w:cstheme="minorHAnsi"/>
        </w:rPr>
        <w:t>such as time since degree or time in rank. Please be aware that this faculty member is coming up for review for tenure and promotion at the right time for our institution and refrain from any comment about time periods when duties were not assigned.</w:t>
      </w:r>
    </w:p>
    <w:p w14:paraId="23D713E7" w14:textId="77777777" w:rsidR="00935F60" w:rsidRPr="003C0775" w:rsidRDefault="00935F60" w:rsidP="003C0775">
      <w:pPr>
        <w:kinsoku w:val="0"/>
        <w:overflowPunct w:val="0"/>
        <w:jc w:val="both"/>
        <w:rPr>
          <w:rFonts w:asciiTheme="minorHAnsi" w:hAnsiTheme="minorHAnsi" w:cstheme="minorHAnsi"/>
        </w:rPr>
      </w:pPr>
    </w:p>
    <w:p w14:paraId="38ECE858" w14:textId="101B1549" w:rsidR="00A23E85" w:rsidRPr="003C0775" w:rsidRDefault="00A12FAB" w:rsidP="003C0775">
      <w:pPr>
        <w:kinsoku w:val="0"/>
        <w:overflowPunct w:val="0"/>
        <w:ind w:left="100" w:right="160"/>
        <w:jc w:val="both"/>
        <w:rPr>
          <w:rFonts w:asciiTheme="minorHAnsi" w:hAnsiTheme="minorHAnsi" w:cstheme="minorHAnsi"/>
          <w:spacing w:val="-6"/>
        </w:rPr>
      </w:pPr>
      <w:r w:rsidRPr="003C0775">
        <w:rPr>
          <w:rFonts w:asciiTheme="minorHAnsi" w:hAnsiTheme="minorHAnsi" w:cstheme="minorHAnsi"/>
        </w:rPr>
        <w:t>To</w:t>
      </w:r>
      <w:r w:rsidRPr="003C0775">
        <w:rPr>
          <w:rFonts w:asciiTheme="minorHAnsi" w:hAnsiTheme="minorHAnsi" w:cstheme="minorHAnsi"/>
          <w:spacing w:val="-8"/>
        </w:rPr>
        <w:t xml:space="preserve"> </w:t>
      </w:r>
      <w:r w:rsidRPr="003C0775">
        <w:rPr>
          <w:rFonts w:asciiTheme="minorHAnsi" w:hAnsiTheme="minorHAnsi" w:cstheme="minorHAnsi"/>
        </w:rPr>
        <w:t>a</w:t>
      </w:r>
      <w:r w:rsidRPr="003C0775">
        <w:rPr>
          <w:rFonts w:asciiTheme="minorHAnsi" w:hAnsiTheme="minorHAnsi" w:cstheme="minorHAnsi"/>
          <w:spacing w:val="-2"/>
        </w:rPr>
        <w:t>s</w:t>
      </w:r>
      <w:r w:rsidRPr="003C0775">
        <w:rPr>
          <w:rFonts w:asciiTheme="minorHAnsi" w:hAnsiTheme="minorHAnsi" w:cstheme="minorHAnsi"/>
          <w:spacing w:val="-1"/>
        </w:rPr>
        <w:t>sis</w:t>
      </w:r>
      <w:r w:rsidRPr="003C0775">
        <w:rPr>
          <w:rFonts w:asciiTheme="minorHAnsi" w:hAnsiTheme="minorHAnsi" w:cstheme="minorHAnsi"/>
        </w:rPr>
        <w:t>t</w:t>
      </w:r>
      <w:r w:rsidRPr="003C0775">
        <w:rPr>
          <w:rFonts w:asciiTheme="minorHAnsi" w:hAnsiTheme="minorHAnsi" w:cstheme="minorHAnsi"/>
          <w:spacing w:val="-7"/>
        </w:rPr>
        <w:t xml:space="preserve"> </w:t>
      </w:r>
      <w:r w:rsidRPr="003C0775">
        <w:rPr>
          <w:rFonts w:asciiTheme="minorHAnsi" w:hAnsiTheme="minorHAnsi" w:cstheme="minorHAnsi"/>
        </w:rPr>
        <w:t>in</w:t>
      </w:r>
      <w:r w:rsidRPr="003C0775">
        <w:rPr>
          <w:rFonts w:asciiTheme="minorHAnsi" w:hAnsiTheme="minorHAnsi" w:cstheme="minorHAnsi"/>
          <w:spacing w:val="-5"/>
        </w:rPr>
        <w:t xml:space="preserve"> </w:t>
      </w:r>
      <w:r w:rsidRPr="003C0775">
        <w:rPr>
          <w:rFonts w:asciiTheme="minorHAnsi" w:hAnsiTheme="minorHAnsi" w:cstheme="minorHAnsi"/>
          <w:spacing w:val="-7"/>
        </w:rPr>
        <w:t>y</w:t>
      </w:r>
      <w:r w:rsidRPr="003C0775">
        <w:rPr>
          <w:rFonts w:asciiTheme="minorHAnsi" w:hAnsiTheme="minorHAnsi" w:cstheme="minorHAnsi"/>
          <w:spacing w:val="-2"/>
        </w:rPr>
        <w:t>o</w:t>
      </w:r>
      <w:r w:rsidRPr="003C0775">
        <w:rPr>
          <w:rFonts w:asciiTheme="minorHAnsi" w:hAnsiTheme="minorHAnsi" w:cstheme="minorHAnsi"/>
        </w:rPr>
        <w:t>ur</w:t>
      </w:r>
      <w:r w:rsidRPr="003C0775">
        <w:rPr>
          <w:rFonts w:asciiTheme="minorHAnsi" w:hAnsiTheme="minorHAnsi" w:cstheme="minorHAnsi"/>
          <w:spacing w:val="-7"/>
        </w:rPr>
        <w:t xml:space="preserve"> </w:t>
      </w:r>
      <w:r w:rsidRPr="003C0775">
        <w:rPr>
          <w:rFonts w:asciiTheme="minorHAnsi" w:hAnsiTheme="minorHAnsi" w:cstheme="minorHAnsi"/>
        </w:rPr>
        <w:t>e</w:t>
      </w:r>
      <w:r w:rsidRPr="003C0775">
        <w:rPr>
          <w:rFonts w:asciiTheme="minorHAnsi" w:hAnsiTheme="minorHAnsi" w:cstheme="minorHAnsi"/>
          <w:spacing w:val="-2"/>
        </w:rPr>
        <w:t>v</w:t>
      </w:r>
      <w:r w:rsidRPr="003C0775">
        <w:rPr>
          <w:rFonts w:asciiTheme="minorHAnsi" w:hAnsiTheme="minorHAnsi" w:cstheme="minorHAnsi"/>
          <w:spacing w:val="-1"/>
        </w:rPr>
        <w:t>al</w:t>
      </w:r>
      <w:r w:rsidRPr="003C0775">
        <w:rPr>
          <w:rFonts w:asciiTheme="minorHAnsi" w:hAnsiTheme="minorHAnsi" w:cstheme="minorHAnsi"/>
        </w:rPr>
        <w:t>u</w:t>
      </w:r>
      <w:r w:rsidRPr="003C0775">
        <w:rPr>
          <w:rFonts w:asciiTheme="minorHAnsi" w:hAnsiTheme="minorHAnsi" w:cstheme="minorHAnsi"/>
          <w:spacing w:val="-1"/>
        </w:rPr>
        <w:t>ati</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5"/>
        </w:rPr>
        <w:t xml:space="preserve"> </w:t>
      </w:r>
      <w:r w:rsidR="00673F3D" w:rsidRPr="003C0775">
        <w:rPr>
          <w:rFonts w:asciiTheme="minorHAnsi" w:hAnsiTheme="minorHAnsi" w:cstheme="minorHAnsi"/>
          <w:spacing w:val="-6"/>
        </w:rPr>
        <w:t xml:space="preserve">our department has specified we include the candidate’s </w:t>
      </w:r>
      <w:proofErr w:type="gramStart"/>
      <w:r w:rsidR="00673F3D" w:rsidRPr="003C0775">
        <w:rPr>
          <w:rFonts w:asciiTheme="minorHAnsi" w:hAnsiTheme="minorHAnsi" w:cstheme="minorHAnsi"/>
          <w:i/>
          <w:iCs/>
          <w:spacing w:val="-6"/>
        </w:rPr>
        <w:t>vita</w:t>
      </w:r>
      <w:proofErr w:type="gramEnd"/>
      <w:r w:rsidR="00673F3D" w:rsidRPr="003C0775">
        <w:rPr>
          <w:rFonts w:asciiTheme="minorHAnsi" w:hAnsiTheme="minorHAnsi" w:cstheme="minorHAnsi"/>
          <w:spacing w:val="-6"/>
        </w:rPr>
        <w:t>, biographical sketch, research statement, teaching statement, and service statement. As specified by our departmental procedures, I have also included copies of {the candidate’s full scholarly output/five most recent articles/five best scholarly/creative works (as selected by the candidate, etc.).</w:t>
      </w:r>
    </w:p>
    <w:p w14:paraId="167B4192" w14:textId="5669FF56" w:rsidR="00673F3D" w:rsidRPr="003C0775" w:rsidRDefault="00673F3D" w:rsidP="003C0775">
      <w:pPr>
        <w:kinsoku w:val="0"/>
        <w:overflowPunct w:val="0"/>
        <w:ind w:left="100" w:right="160"/>
        <w:jc w:val="both"/>
        <w:rPr>
          <w:rFonts w:asciiTheme="minorHAnsi" w:hAnsiTheme="minorHAnsi" w:cstheme="minorHAnsi"/>
        </w:rPr>
      </w:pPr>
    </w:p>
    <w:p w14:paraId="5B236496" w14:textId="364580CE" w:rsidR="00673F3D" w:rsidRPr="003C0775" w:rsidRDefault="00673F3D" w:rsidP="003C0775">
      <w:pPr>
        <w:kinsoku w:val="0"/>
        <w:overflowPunct w:val="0"/>
        <w:ind w:left="100" w:right="179"/>
        <w:jc w:val="both"/>
        <w:rPr>
          <w:rFonts w:asciiTheme="minorHAnsi" w:hAnsiTheme="minorHAnsi" w:cstheme="minorHAnsi"/>
        </w:rPr>
      </w:pPr>
      <w:r w:rsidRPr="003C0775">
        <w:rPr>
          <w:rFonts w:asciiTheme="minorHAnsi" w:hAnsiTheme="minorHAnsi" w:cstheme="minorHAnsi"/>
        </w:rPr>
        <w:t>C</w:t>
      </w:r>
      <w:r w:rsidRPr="003C0775">
        <w:rPr>
          <w:rFonts w:asciiTheme="minorHAnsi" w:hAnsiTheme="minorHAnsi" w:cstheme="minorHAnsi"/>
          <w:spacing w:val="-2"/>
        </w:rPr>
        <w:t>omm</w:t>
      </w:r>
      <w:r w:rsidRPr="003C0775">
        <w:rPr>
          <w:rFonts w:asciiTheme="minorHAnsi" w:hAnsiTheme="minorHAnsi" w:cstheme="minorHAnsi"/>
          <w:spacing w:val="-1"/>
        </w:rPr>
        <w:t>e</w:t>
      </w:r>
      <w:r w:rsidRPr="003C0775">
        <w:rPr>
          <w:rFonts w:asciiTheme="minorHAnsi" w:hAnsiTheme="minorHAnsi" w:cstheme="minorHAnsi"/>
        </w:rPr>
        <w:t>n</w:t>
      </w:r>
      <w:r w:rsidRPr="003C0775">
        <w:rPr>
          <w:rFonts w:asciiTheme="minorHAnsi" w:hAnsiTheme="minorHAnsi" w:cstheme="minorHAnsi"/>
          <w:spacing w:val="-1"/>
        </w:rPr>
        <w:t>t</w:t>
      </w:r>
      <w:r w:rsidRPr="003C0775">
        <w:rPr>
          <w:rFonts w:asciiTheme="minorHAnsi" w:hAnsiTheme="minorHAnsi" w:cstheme="minorHAnsi"/>
        </w:rPr>
        <w:t>s</w:t>
      </w:r>
      <w:r w:rsidRPr="003C0775">
        <w:rPr>
          <w:rFonts w:asciiTheme="minorHAnsi" w:hAnsiTheme="minorHAnsi" w:cstheme="minorHAnsi"/>
          <w:spacing w:val="-8"/>
        </w:rPr>
        <w:t xml:space="preserve"> </w:t>
      </w:r>
      <w:r w:rsidRPr="003C0775">
        <w:rPr>
          <w:rFonts w:asciiTheme="minorHAnsi" w:hAnsiTheme="minorHAnsi" w:cstheme="minorHAnsi"/>
        </w:rPr>
        <w:t>on</w:t>
      </w:r>
      <w:r w:rsidRPr="003C0775">
        <w:rPr>
          <w:rFonts w:asciiTheme="minorHAnsi" w:hAnsiTheme="minorHAnsi" w:cstheme="minorHAnsi"/>
          <w:spacing w:val="-6"/>
        </w:rPr>
        <w:t xml:space="preserve"> </w:t>
      </w:r>
      <w:r w:rsidRPr="003C0775">
        <w:rPr>
          <w:rFonts w:asciiTheme="minorHAnsi" w:hAnsiTheme="minorHAnsi" w:cstheme="minorHAnsi"/>
          <w:spacing w:val="-1"/>
        </w:rPr>
        <w:t>t</w:t>
      </w:r>
      <w:r w:rsidRPr="003C0775">
        <w:rPr>
          <w:rFonts w:asciiTheme="minorHAnsi" w:hAnsiTheme="minorHAnsi" w:cstheme="minorHAnsi"/>
        </w:rPr>
        <w:t>he</w:t>
      </w:r>
      <w:r w:rsidRPr="003C0775">
        <w:rPr>
          <w:rFonts w:asciiTheme="minorHAnsi" w:hAnsiTheme="minorHAnsi" w:cstheme="minorHAnsi"/>
          <w:spacing w:val="-8"/>
        </w:rPr>
        <w:t xml:space="preserve"> </w:t>
      </w:r>
      <w:r w:rsidRPr="003C0775">
        <w:rPr>
          <w:rFonts w:asciiTheme="minorHAnsi" w:hAnsiTheme="minorHAnsi" w:cstheme="minorHAnsi"/>
        </w:rPr>
        <w:t>c</w:t>
      </w:r>
      <w:r w:rsidRPr="003C0775">
        <w:rPr>
          <w:rFonts w:asciiTheme="minorHAnsi" w:hAnsiTheme="minorHAnsi" w:cstheme="minorHAnsi"/>
          <w:spacing w:val="-2"/>
        </w:rPr>
        <w:t>a</w:t>
      </w:r>
      <w:r w:rsidRPr="003C0775">
        <w:rPr>
          <w:rFonts w:asciiTheme="minorHAnsi" w:hAnsiTheme="minorHAnsi" w:cstheme="minorHAnsi"/>
        </w:rPr>
        <w:t>nd</w:t>
      </w:r>
      <w:r w:rsidRPr="003C0775">
        <w:rPr>
          <w:rFonts w:asciiTheme="minorHAnsi" w:hAnsiTheme="minorHAnsi" w:cstheme="minorHAnsi"/>
          <w:spacing w:val="-1"/>
        </w:rPr>
        <w:t>i</w:t>
      </w:r>
      <w:r w:rsidRPr="003C0775">
        <w:rPr>
          <w:rFonts w:asciiTheme="minorHAnsi" w:hAnsiTheme="minorHAnsi" w:cstheme="minorHAnsi"/>
        </w:rPr>
        <w:t>d</w:t>
      </w:r>
      <w:r w:rsidRPr="003C0775">
        <w:rPr>
          <w:rFonts w:asciiTheme="minorHAnsi" w:hAnsiTheme="minorHAnsi" w:cstheme="minorHAnsi"/>
          <w:spacing w:val="-1"/>
        </w:rPr>
        <w:t>ate</w:t>
      </w:r>
      <w:r w:rsidRPr="003C0775">
        <w:rPr>
          <w:rFonts w:asciiTheme="minorHAnsi" w:hAnsiTheme="minorHAnsi" w:cstheme="minorHAnsi"/>
          <w:spacing w:val="1"/>
        </w:rPr>
        <w:t>’</w:t>
      </w:r>
      <w:r w:rsidRPr="003C0775">
        <w:rPr>
          <w:rFonts w:asciiTheme="minorHAnsi" w:hAnsiTheme="minorHAnsi" w:cstheme="minorHAnsi"/>
        </w:rPr>
        <w:t>s</w:t>
      </w:r>
      <w:r w:rsidRPr="003C0775">
        <w:rPr>
          <w:rFonts w:asciiTheme="minorHAnsi" w:hAnsiTheme="minorHAnsi" w:cstheme="minorHAnsi"/>
          <w:spacing w:val="-8"/>
        </w:rPr>
        <w:t xml:space="preserve"> </w:t>
      </w:r>
      <w:r w:rsidRPr="003C0775">
        <w:rPr>
          <w:rFonts w:asciiTheme="minorHAnsi" w:hAnsiTheme="minorHAnsi" w:cstheme="minorHAnsi"/>
        </w:rPr>
        <w:t>t</w:t>
      </w:r>
      <w:r w:rsidRPr="003C0775">
        <w:rPr>
          <w:rFonts w:asciiTheme="minorHAnsi" w:hAnsiTheme="minorHAnsi" w:cstheme="minorHAnsi"/>
          <w:spacing w:val="-2"/>
        </w:rPr>
        <w:t>e</w:t>
      </w:r>
      <w:r w:rsidRPr="003C0775">
        <w:rPr>
          <w:rFonts w:asciiTheme="minorHAnsi" w:hAnsiTheme="minorHAnsi" w:cstheme="minorHAnsi"/>
          <w:spacing w:val="-1"/>
        </w:rPr>
        <w:t>ac</w:t>
      </w:r>
      <w:r w:rsidRPr="003C0775">
        <w:rPr>
          <w:rFonts w:asciiTheme="minorHAnsi" w:hAnsiTheme="minorHAnsi" w:cstheme="minorHAnsi"/>
        </w:rPr>
        <w:t>h</w:t>
      </w:r>
      <w:r w:rsidRPr="003C0775">
        <w:rPr>
          <w:rFonts w:asciiTheme="minorHAnsi" w:hAnsiTheme="minorHAnsi" w:cstheme="minorHAnsi"/>
          <w:spacing w:val="-1"/>
        </w:rPr>
        <w:t>i</w:t>
      </w:r>
      <w:r w:rsidRPr="003C0775">
        <w:rPr>
          <w:rFonts w:asciiTheme="minorHAnsi" w:hAnsiTheme="minorHAnsi" w:cstheme="minorHAnsi"/>
        </w:rPr>
        <w:t>ng</w:t>
      </w:r>
      <w:r w:rsidRPr="003C0775">
        <w:rPr>
          <w:rFonts w:asciiTheme="minorHAnsi" w:hAnsiTheme="minorHAnsi" w:cstheme="minorHAnsi"/>
          <w:spacing w:val="-8"/>
        </w:rPr>
        <w:t xml:space="preserve"> </w:t>
      </w:r>
      <w:r w:rsidRPr="003C0775">
        <w:rPr>
          <w:rFonts w:asciiTheme="minorHAnsi" w:hAnsiTheme="minorHAnsi" w:cstheme="minorHAnsi"/>
          <w:spacing w:val="1"/>
        </w:rPr>
        <w:t>p</w:t>
      </w:r>
      <w:r w:rsidRPr="003C0775">
        <w:rPr>
          <w:rFonts w:asciiTheme="minorHAnsi" w:hAnsiTheme="minorHAnsi" w:cstheme="minorHAnsi"/>
        </w:rPr>
        <w:t>h</w:t>
      </w:r>
      <w:r w:rsidRPr="003C0775">
        <w:rPr>
          <w:rFonts w:asciiTheme="minorHAnsi" w:hAnsiTheme="minorHAnsi" w:cstheme="minorHAnsi"/>
          <w:spacing w:val="-1"/>
        </w:rPr>
        <w:t>il</w:t>
      </w:r>
      <w:r w:rsidRPr="003C0775">
        <w:rPr>
          <w:rFonts w:asciiTheme="minorHAnsi" w:hAnsiTheme="minorHAnsi" w:cstheme="minorHAnsi"/>
          <w:spacing w:val="-2"/>
        </w:rPr>
        <w:t>o</w:t>
      </w:r>
      <w:r w:rsidRPr="003C0775">
        <w:rPr>
          <w:rFonts w:asciiTheme="minorHAnsi" w:hAnsiTheme="minorHAnsi" w:cstheme="minorHAnsi"/>
          <w:spacing w:val="-1"/>
        </w:rPr>
        <w:t>s</w:t>
      </w:r>
      <w:r w:rsidRPr="003C0775">
        <w:rPr>
          <w:rFonts w:asciiTheme="minorHAnsi" w:hAnsiTheme="minorHAnsi" w:cstheme="minorHAnsi"/>
          <w:spacing w:val="-2"/>
        </w:rPr>
        <w:t>o</w:t>
      </w:r>
      <w:r w:rsidRPr="003C0775">
        <w:rPr>
          <w:rFonts w:asciiTheme="minorHAnsi" w:hAnsiTheme="minorHAnsi" w:cstheme="minorHAnsi"/>
        </w:rPr>
        <w:t>phy</w:t>
      </w:r>
      <w:r w:rsidRPr="003C0775">
        <w:rPr>
          <w:rFonts w:asciiTheme="minorHAnsi" w:hAnsiTheme="minorHAnsi" w:cstheme="minorHAnsi"/>
          <w:spacing w:val="-12"/>
        </w:rPr>
        <w:t xml:space="preserve"> </w:t>
      </w:r>
      <w:r w:rsidRPr="003C0775">
        <w:rPr>
          <w:rFonts w:asciiTheme="minorHAnsi" w:hAnsiTheme="minorHAnsi" w:cstheme="minorHAnsi"/>
        </w:rPr>
        <w:t>a</w:t>
      </w:r>
      <w:r w:rsidRPr="003C0775">
        <w:rPr>
          <w:rFonts w:asciiTheme="minorHAnsi" w:hAnsiTheme="minorHAnsi" w:cstheme="minorHAnsi"/>
          <w:spacing w:val="-2"/>
        </w:rPr>
        <w:t>r</w:t>
      </w:r>
      <w:r w:rsidRPr="003C0775">
        <w:rPr>
          <w:rFonts w:asciiTheme="minorHAnsi" w:hAnsiTheme="minorHAnsi" w:cstheme="minorHAnsi"/>
        </w:rPr>
        <w:t>e</w:t>
      </w:r>
      <w:r w:rsidRPr="003C0775">
        <w:rPr>
          <w:rFonts w:asciiTheme="minorHAnsi" w:hAnsiTheme="minorHAnsi" w:cstheme="minorHAnsi"/>
          <w:spacing w:val="-8"/>
        </w:rPr>
        <w:t xml:space="preserve"> </w:t>
      </w:r>
      <w:r w:rsidRPr="003C0775">
        <w:rPr>
          <w:rFonts w:asciiTheme="minorHAnsi" w:hAnsiTheme="minorHAnsi" w:cstheme="minorHAnsi"/>
        </w:rPr>
        <w:t>app</w:t>
      </w:r>
      <w:r w:rsidRPr="003C0775">
        <w:rPr>
          <w:rFonts w:asciiTheme="minorHAnsi" w:hAnsiTheme="minorHAnsi" w:cstheme="minorHAnsi"/>
          <w:spacing w:val="-1"/>
        </w:rPr>
        <w:t>reciate</w:t>
      </w:r>
      <w:r w:rsidRPr="003C0775">
        <w:rPr>
          <w:rFonts w:asciiTheme="minorHAnsi" w:hAnsiTheme="minorHAnsi" w:cstheme="minorHAnsi"/>
        </w:rPr>
        <w:t>d</w:t>
      </w:r>
      <w:r w:rsidR="00A93B68" w:rsidRPr="003C0775">
        <w:rPr>
          <w:rFonts w:asciiTheme="minorHAnsi" w:hAnsiTheme="minorHAnsi" w:cstheme="minorHAnsi"/>
        </w:rPr>
        <w:t xml:space="preserve"> but not required</w:t>
      </w:r>
      <w:r w:rsidRPr="003C0775">
        <w:rPr>
          <w:rFonts w:asciiTheme="minorHAnsi" w:hAnsiTheme="minorHAnsi" w:cstheme="minorHAnsi"/>
        </w:rPr>
        <w:t>.</w:t>
      </w:r>
    </w:p>
    <w:p w14:paraId="40804DEB" w14:textId="77777777" w:rsidR="003C0775" w:rsidRPr="003C0775" w:rsidRDefault="003C0775" w:rsidP="003C0775">
      <w:pPr>
        <w:kinsoku w:val="0"/>
        <w:overflowPunct w:val="0"/>
        <w:ind w:left="100" w:right="317"/>
        <w:jc w:val="both"/>
        <w:rPr>
          <w:rFonts w:asciiTheme="minorHAnsi" w:hAnsiTheme="minorHAnsi" w:cstheme="minorHAnsi"/>
        </w:rPr>
      </w:pPr>
    </w:p>
    <w:p w14:paraId="4CCBB5E3" w14:textId="435F77B6" w:rsidR="00673F3D" w:rsidRPr="003C0775" w:rsidRDefault="00673F3D" w:rsidP="003C0775">
      <w:pPr>
        <w:kinsoku w:val="0"/>
        <w:overflowPunct w:val="0"/>
        <w:ind w:left="100" w:right="317"/>
        <w:jc w:val="both"/>
        <w:rPr>
          <w:rFonts w:asciiTheme="minorHAnsi" w:hAnsiTheme="minorHAnsi" w:cstheme="minorHAnsi"/>
        </w:rPr>
      </w:pPr>
      <w:r w:rsidRPr="003C0775">
        <w:rPr>
          <w:rFonts w:asciiTheme="minorHAnsi" w:hAnsiTheme="minorHAnsi" w:cstheme="minorHAnsi"/>
        </w:rPr>
        <w:t>W</w:t>
      </w:r>
      <w:r w:rsidRPr="003C0775">
        <w:rPr>
          <w:rFonts w:asciiTheme="minorHAnsi" w:hAnsiTheme="minorHAnsi" w:cstheme="minorHAnsi"/>
          <w:spacing w:val="1"/>
        </w:rPr>
        <w:t>h</w:t>
      </w:r>
      <w:r w:rsidRPr="003C0775">
        <w:rPr>
          <w:rFonts w:asciiTheme="minorHAnsi" w:hAnsiTheme="minorHAnsi" w:cstheme="minorHAnsi"/>
          <w:spacing w:val="-1"/>
        </w:rPr>
        <w:t>il</w:t>
      </w:r>
      <w:r w:rsidRPr="003C0775">
        <w:rPr>
          <w:rFonts w:asciiTheme="minorHAnsi" w:hAnsiTheme="minorHAnsi" w:cstheme="minorHAnsi"/>
        </w:rPr>
        <w:t>e</w:t>
      </w:r>
      <w:r w:rsidRPr="003C0775">
        <w:rPr>
          <w:rFonts w:asciiTheme="minorHAnsi" w:hAnsiTheme="minorHAnsi" w:cstheme="minorHAnsi"/>
          <w:spacing w:val="-6"/>
        </w:rPr>
        <w:t xml:space="preserve"> </w:t>
      </w:r>
      <w:r w:rsidRPr="003C0775">
        <w:rPr>
          <w:rFonts w:asciiTheme="minorHAnsi" w:hAnsiTheme="minorHAnsi" w:cstheme="minorHAnsi"/>
          <w:spacing w:val="-2"/>
        </w:rPr>
        <w:t>w</w:t>
      </w:r>
      <w:r w:rsidRPr="003C0775">
        <w:rPr>
          <w:rFonts w:asciiTheme="minorHAnsi" w:hAnsiTheme="minorHAnsi" w:cstheme="minorHAnsi"/>
        </w:rPr>
        <w:t>e</w:t>
      </w:r>
      <w:r w:rsidRPr="003C0775">
        <w:rPr>
          <w:rFonts w:asciiTheme="minorHAnsi" w:hAnsiTheme="minorHAnsi" w:cstheme="minorHAnsi"/>
          <w:spacing w:val="-7"/>
        </w:rPr>
        <w:t xml:space="preserve"> </w:t>
      </w:r>
      <w:r w:rsidRPr="003C0775">
        <w:rPr>
          <w:rFonts w:asciiTheme="minorHAnsi" w:hAnsiTheme="minorHAnsi" w:cstheme="minorHAnsi"/>
        </w:rPr>
        <w:t>a</w:t>
      </w:r>
      <w:r w:rsidRPr="003C0775">
        <w:rPr>
          <w:rFonts w:asciiTheme="minorHAnsi" w:hAnsiTheme="minorHAnsi" w:cstheme="minorHAnsi"/>
          <w:spacing w:val="-2"/>
        </w:rPr>
        <w:t>s</w:t>
      </w:r>
      <w:r w:rsidRPr="003C0775">
        <w:rPr>
          <w:rFonts w:asciiTheme="minorHAnsi" w:hAnsiTheme="minorHAnsi" w:cstheme="minorHAnsi"/>
        </w:rPr>
        <w:t>k</w:t>
      </w:r>
      <w:r w:rsidRPr="003C0775">
        <w:rPr>
          <w:rFonts w:asciiTheme="minorHAnsi" w:hAnsiTheme="minorHAnsi" w:cstheme="minorHAnsi"/>
          <w:spacing w:val="-7"/>
        </w:rPr>
        <w:t xml:space="preserve"> </w:t>
      </w:r>
      <w:r w:rsidRPr="003C0775">
        <w:rPr>
          <w:rFonts w:asciiTheme="minorHAnsi" w:hAnsiTheme="minorHAnsi" w:cstheme="minorHAnsi"/>
          <w:spacing w:val="1"/>
        </w:rPr>
        <w:t>j</w:t>
      </w:r>
      <w:r w:rsidRPr="003C0775">
        <w:rPr>
          <w:rFonts w:asciiTheme="minorHAnsi" w:hAnsiTheme="minorHAnsi" w:cstheme="minorHAnsi"/>
        </w:rPr>
        <w:t>un</w:t>
      </w:r>
      <w:r w:rsidRPr="003C0775">
        <w:rPr>
          <w:rFonts w:asciiTheme="minorHAnsi" w:hAnsiTheme="minorHAnsi" w:cstheme="minorHAnsi"/>
          <w:spacing w:val="-1"/>
        </w:rPr>
        <w:t>i</w:t>
      </w:r>
      <w:r w:rsidRPr="003C0775">
        <w:rPr>
          <w:rFonts w:asciiTheme="minorHAnsi" w:hAnsiTheme="minorHAnsi" w:cstheme="minorHAnsi"/>
          <w:spacing w:val="-2"/>
        </w:rPr>
        <w:t>o</w:t>
      </w:r>
      <w:r w:rsidRPr="003C0775">
        <w:rPr>
          <w:rFonts w:asciiTheme="minorHAnsi" w:hAnsiTheme="minorHAnsi" w:cstheme="minorHAnsi"/>
        </w:rPr>
        <w:t>r</w:t>
      </w:r>
      <w:r w:rsidRPr="003C0775">
        <w:rPr>
          <w:rFonts w:asciiTheme="minorHAnsi" w:hAnsiTheme="minorHAnsi" w:cstheme="minorHAnsi"/>
          <w:spacing w:val="-7"/>
        </w:rPr>
        <w:t xml:space="preserve"> </w:t>
      </w:r>
      <w:r w:rsidRPr="003C0775">
        <w:rPr>
          <w:rFonts w:asciiTheme="minorHAnsi" w:hAnsiTheme="minorHAnsi" w:cstheme="minorHAnsi"/>
        </w:rPr>
        <w:t>f</w:t>
      </w:r>
      <w:r w:rsidRPr="003C0775">
        <w:rPr>
          <w:rFonts w:asciiTheme="minorHAnsi" w:hAnsiTheme="minorHAnsi" w:cstheme="minorHAnsi"/>
          <w:spacing w:val="-2"/>
        </w:rPr>
        <w:t>a</w:t>
      </w:r>
      <w:r w:rsidRPr="003C0775">
        <w:rPr>
          <w:rFonts w:asciiTheme="minorHAnsi" w:hAnsiTheme="minorHAnsi" w:cstheme="minorHAnsi"/>
          <w:spacing w:val="-1"/>
        </w:rPr>
        <w:t>c</w:t>
      </w:r>
      <w:r w:rsidRPr="003C0775">
        <w:rPr>
          <w:rFonts w:asciiTheme="minorHAnsi" w:hAnsiTheme="minorHAnsi" w:cstheme="minorHAnsi"/>
        </w:rPr>
        <w:t>u</w:t>
      </w:r>
      <w:r w:rsidRPr="003C0775">
        <w:rPr>
          <w:rFonts w:asciiTheme="minorHAnsi" w:hAnsiTheme="minorHAnsi" w:cstheme="minorHAnsi"/>
          <w:spacing w:val="-1"/>
        </w:rPr>
        <w:t>lt</w:t>
      </w:r>
      <w:r w:rsidRPr="003C0775">
        <w:rPr>
          <w:rFonts w:asciiTheme="minorHAnsi" w:hAnsiTheme="minorHAnsi" w:cstheme="minorHAnsi"/>
        </w:rPr>
        <w:t>y</w:t>
      </w:r>
      <w:r w:rsidRPr="003C0775">
        <w:rPr>
          <w:rFonts w:asciiTheme="minorHAnsi" w:hAnsiTheme="minorHAnsi" w:cstheme="minorHAnsi"/>
          <w:spacing w:val="-11"/>
        </w:rPr>
        <w:t xml:space="preserve"> </w:t>
      </w:r>
      <w:r w:rsidRPr="003C0775">
        <w:rPr>
          <w:rFonts w:asciiTheme="minorHAnsi" w:hAnsiTheme="minorHAnsi" w:cstheme="minorHAnsi"/>
        </w:rPr>
        <w:t>to</w:t>
      </w:r>
      <w:r w:rsidRPr="003C0775">
        <w:rPr>
          <w:rFonts w:asciiTheme="minorHAnsi" w:hAnsiTheme="minorHAnsi" w:cstheme="minorHAnsi"/>
          <w:spacing w:val="-7"/>
        </w:rPr>
        <w:t xml:space="preserve"> </w:t>
      </w:r>
      <w:r w:rsidRPr="003C0775">
        <w:rPr>
          <w:rFonts w:asciiTheme="minorHAnsi" w:hAnsiTheme="minorHAnsi" w:cstheme="minorHAnsi"/>
        </w:rPr>
        <w:t>c</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1"/>
        </w:rPr>
        <w:t>ce</w:t>
      </w:r>
      <w:r w:rsidRPr="003C0775">
        <w:rPr>
          <w:rFonts w:asciiTheme="minorHAnsi" w:hAnsiTheme="minorHAnsi" w:cstheme="minorHAnsi"/>
        </w:rPr>
        <w:t>n</w:t>
      </w:r>
      <w:r w:rsidRPr="003C0775">
        <w:rPr>
          <w:rFonts w:asciiTheme="minorHAnsi" w:hAnsiTheme="minorHAnsi" w:cstheme="minorHAnsi"/>
          <w:spacing w:val="-1"/>
        </w:rPr>
        <w:t>trat</w:t>
      </w:r>
      <w:r w:rsidRPr="003C0775">
        <w:rPr>
          <w:rFonts w:asciiTheme="minorHAnsi" w:hAnsiTheme="minorHAnsi" w:cstheme="minorHAnsi"/>
        </w:rPr>
        <w:t>e</w:t>
      </w:r>
      <w:r w:rsidRPr="003C0775">
        <w:rPr>
          <w:rFonts w:asciiTheme="minorHAnsi" w:hAnsiTheme="minorHAnsi" w:cstheme="minorHAnsi"/>
          <w:spacing w:val="-7"/>
        </w:rPr>
        <w:t xml:space="preserve"> </w:t>
      </w:r>
      <w:r w:rsidRPr="003C0775">
        <w:rPr>
          <w:rFonts w:asciiTheme="minorHAnsi" w:hAnsiTheme="minorHAnsi" w:cstheme="minorHAnsi"/>
        </w:rPr>
        <w:t>on</w:t>
      </w:r>
      <w:r w:rsidRPr="003C0775">
        <w:rPr>
          <w:rFonts w:asciiTheme="minorHAnsi" w:hAnsiTheme="minorHAnsi" w:cstheme="minorHAnsi"/>
          <w:spacing w:val="-5"/>
        </w:rPr>
        <w:t xml:space="preserve"> </w:t>
      </w:r>
      <w:r w:rsidRPr="003C0775">
        <w:rPr>
          <w:rFonts w:asciiTheme="minorHAnsi" w:hAnsiTheme="minorHAnsi" w:cstheme="minorHAnsi"/>
          <w:spacing w:val="-1"/>
        </w:rPr>
        <w:t>t</w:t>
      </w:r>
      <w:r w:rsidRPr="003C0775">
        <w:rPr>
          <w:rFonts w:asciiTheme="minorHAnsi" w:hAnsiTheme="minorHAnsi" w:cstheme="minorHAnsi"/>
        </w:rPr>
        <w:t>h</w:t>
      </w:r>
      <w:r w:rsidRPr="003C0775">
        <w:rPr>
          <w:rFonts w:asciiTheme="minorHAnsi" w:hAnsiTheme="minorHAnsi" w:cstheme="minorHAnsi"/>
          <w:spacing w:val="-1"/>
        </w:rPr>
        <w:t>ei</w:t>
      </w:r>
      <w:r w:rsidRPr="003C0775">
        <w:rPr>
          <w:rFonts w:asciiTheme="minorHAnsi" w:hAnsiTheme="minorHAnsi" w:cstheme="minorHAnsi"/>
        </w:rPr>
        <w:t>r</w:t>
      </w:r>
      <w:r w:rsidRPr="003C0775">
        <w:rPr>
          <w:rFonts w:asciiTheme="minorHAnsi" w:hAnsiTheme="minorHAnsi" w:cstheme="minorHAnsi"/>
          <w:spacing w:val="-7"/>
        </w:rPr>
        <w:t xml:space="preserve"> </w:t>
      </w:r>
      <w:r w:rsidRPr="003C0775">
        <w:rPr>
          <w:rFonts w:asciiTheme="minorHAnsi" w:hAnsiTheme="minorHAnsi" w:cstheme="minorHAnsi"/>
        </w:rPr>
        <w:t>t</w:t>
      </w:r>
      <w:r w:rsidRPr="003C0775">
        <w:rPr>
          <w:rFonts w:asciiTheme="minorHAnsi" w:hAnsiTheme="minorHAnsi" w:cstheme="minorHAnsi"/>
          <w:spacing w:val="-2"/>
        </w:rPr>
        <w:t>e</w:t>
      </w:r>
      <w:r w:rsidRPr="003C0775">
        <w:rPr>
          <w:rFonts w:asciiTheme="minorHAnsi" w:hAnsiTheme="minorHAnsi" w:cstheme="minorHAnsi"/>
          <w:spacing w:val="-1"/>
        </w:rPr>
        <w:t>ac</w:t>
      </w:r>
      <w:r w:rsidRPr="003C0775">
        <w:rPr>
          <w:rFonts w:asciiTheme="minorHAnsi" w:hAnsiTheme="minorHAnsi" w:cstheme="minorHAnsi"/>
        </w:rPr>
        <w:t>h</w:t>
      </w:r>
      <w:r w:rsidRPr="003C0775">
        <w:rPr>
          <w:rFonts w:asciiTheme="minorHAnsi" w:hAnsiTheme="minorHAnsi" w:cstheme="minorHAnsi"/>
          <w:spacing w:val="-1"/>
        </w:rPr>
        <w:t>i</w:t>
      </w:r>
      <w:r w:rsidRPr="003C0775">
        <w:rPr>
          <w:rFonts w:asciiTheme="minorHAnsi" w:hAnsiTheme="minorHAnsi" w:cstheme="minorHAnsi"/>
        </w:rPr>
        <w:t>ng</w:t>
      </w:r>
      <w:r w:rsidRPr="003C0775">
        <w:rPr>
          <w:rFonts w:asciiTheme="minorHAnsi" w:hAnsiTheme="minorHAnsi" w:cstheme="minorHAnsi"/>
          <w:spacing w:val="-6"/>
        </w:rPr>
        <w:t xml:space="preserve"> </w:t>
      </w:r>
      <w:r w:rsidRPr="003C0775">
        <w:rPr>
          <w:rFonts w:asciiTheme="minorHAnsi" w:hAnsiTheme="minorHAnsi" w:cstheme="minorHAnsi"/>
        </w:rPr>
        <w:t>and</w:t>
      </w:r>
      <w:r w:rsidRPr="003C0775">
        <w:rPr>
          <w:rFonts w:asciiTheme="minorHAnsi" w:hAnsiTheme="minorHAnsi" w:cstheme="minorHAnsi"/>
          <w:spacing w:val="-5"/>
        </w:rPr>
        <w:t xml:space="preserve"> </w:t>
      </w:r>
      <w:r w:rsidRPr="003C0775">
        <w:rPr>
          <w:rFonts w:asciiTheme="minorHAnsi" w:hAnsiTheme="minorHAnsi" w:cstheme="minorHAnsi"/>
        </w:rPr>
        <w:t>r</w:t>
      </w:r>
      <w:r w:rsidRPr="003C0775">
        <w:rPr>
          <w:rFonts w:asciiTheme="minorHAnsi" w:hAnsiTheme="minorHAnsi" w:cstheme="minorHAnsi"/>
          <w:spacing w:val="-2"/>
        </w:rPr>
        <w:t>e</w:t>
      </w:r>
      <w:r w:rsidRPr="003C0775">
        <w:rPr>
          <w:rFonts w:asciiTheme="minorHAnsi" w:hAnsiTheme="minorHAnsi" w:cstheme="minorHAnsi"/>
          <w:spacing w:val="-1"/>
        </w:rPr>
        <w:t>searc</w:t>
      </w:r>
      <w:r w:rsidRPr="003C0775">
        <w:rPr>
          <w:rFonts w:asciiTheme="minorHAnsi" w:hAnsiTheme="minorHAnsi" w:cstheme="minorHAnsi"/>
          <w:spacing w:val="3"/>
        </w:rPr>
        <w:t>h</w:t>
      </w:r>
      <w:r w:rsidRPr="003C0775">
        <w:rPr>
          <w:rFonts w:asciiTheme="minorHAnsi" w:hAnsiTheme="minorHAnsi" w:cstheme="minorHAnsi"/>
        </w:rPr>
        <w:t>,</w:t>
      </w:r>
      <w:r w:rsidRPr="003C0775">
        <w:rPr>
          <w:rFonts w:asciiTheme="minorHAnsi" w:hAnsiTheme="minorHAnsi" w:cstheme="minorHAnsi"/>
          <w:spacing w:val="-5"/>
        </w:rPr>
        <w:t xml:space="preserve"> </w:t>
      </w:r>
      <w:r w:rsidRPr="003C0775">
        <w:rPr>
          <w:rFonts w:asciiTheme="minorHAnsi" w:hAnsiTheme="minorHAnsi" w:cstheme="minorHAnsi"/>
          <w:spacing w:val="-2"/>
        </w:rPr>
        <w:t>w</w:t>
      </w:r>
      <w:r w:rsidRPr="003C0775">
        <w:rPr>
          <w:rFonts w:asciiTheme="minorHAnsi" w:hAnsiTheme="minorHAnsi" w:cstheme="minorHAnsi"/>
        </w:rPr>
        <w:t>e</w:t>
      </w:r>
      <w:r w:rsidRPr="003C0775">
        <w:rPr>
          <w:rFonts w:asciiTheme="minorHAnsi" w:hAnsiTheme="minorHAnsi" w:cstheme="minorHAnsi"/>
          <w:spacing w:val="-7"/>
        </w:rPr>
        <w:t xml:space="preserve"> </w:t>
      </w:r>
      <w:r w:rsidRPr="003C0775">
        <w:rPr>
          <w:rFonts w:asciiTheme="minorHAnsi" w:hAnsiTheme="minorHAnsi" w:cstheme="minorHAnsi"/>
        </w:rPr>
        <w:t>a</w:t>
      </w:r>
      <w:r w:rsidRPr="003C0775">
        <w:rPr>
          <w:rFonts w:asciiTheme="minorHAnsi" w:hAnsiTheme="minorHAnsi" w:cstheme="minorHAnsi"/>
          <w:spacing w:val="-2"/>
        </w:rPr>
        <w:t>r</w:t>
      </w:r>
      <w:r w:rsidRPr="003C0775">
        <w:rPr>
          <w:rFonts w:asciiTheme="minorHAnsi" w:hAnsiTheme="minorHAnsi" w:cstheme="minorHAnsi"/>
        </w:rPr>
        <w:t>e</w:t>
      </w:r>
      <w:r w:rsidRPr="003C0775">
        <w:rPr>
          <w:rFonts w:asciiTheme="minorHAnsi" w:hAnsiTheme="minorHAnsi" w:cstheme="minorHAnsi"/>
          <w:spacing w:val="-7"/>
        </w:rPr>
        <w:t xml:space="preserve"> </w:t>
      </w:r>
      <w:r w:rsidRPr="003C0775">
        <w:rPr>
          <w:rFonts w:asciiTheme="minorHAnsi" w:hAnsiTheme="minorHAnsi" w:cstheme="minorHAnsi"/>
        </w:rPr>
        <w:t>a</w:t>
      </w:r>
      <w:r w:rsidRPr="003C0775">
        <w:rPr>
          <w:rFonts w:asciiTheme="minorHAnsi" w:hAnsiTheme="minorHAnsi" w:cstheme="minorHAnsi"/>
          <w:spacing w:val="-2"/>
        </w:rPr>
        <w:t>l</w:t>
      </w:r>
      <w:r w:rsidRPr="003C0775">
        <w:rPr>
          <w:rFonts w:asciiTheme="minorHAnsi" w:hAnsiTheme="minorHAnsi" w:cstheme="minorHAnsi"/>
          <w:spacing w:val="-1"/>
        </w:rPr>
        <w:t>s</w:t>
      </w:r>
      <w:r w:rsidRPr="003C0775">
        <w:rPr>
          <w:rFonts w:asciiTheme="minorHAnsi" w:hAnsiTheme="minorHAnsi" w:cstheme="minorHAnsi"/>
        </w:rPr>
        <w:t>o</w:t>
      </w:r>
      <w:r w:rsidRPr="003C0775">
        <w:rPr>
          <w:rFonts w:asciiTheme="minorHAnsi" w:hAnsiTheme="minorHAnsi" w:cstheme="minorHAnsi"/>
          <w:spacing w:val="-7"/>
        </w:rPr>
        <w:t xml:space="preserve"> </w:t>
      </w:r>
      <w:r w:rsidRPr="003C0775">
        <w:rPr>
          <w:rFonts w:asciiTheme="minorHAnsi" w:hAnsiTheme="minorHAnsi" w:cstheme="minorHAnsi"/>
        </w:rPr>
        <w:t>in</w:t>
      </w:r>
      <w:r w:rsidRPr="003C0775">
        <w:rPr>
          <w:rFonts w:asciiTheme="minorHAnsi" w:hAnsiTheme="minorHAnsi" w:cstheme="minorHAnsi"/>
          <w:spacing w:val="-1"/>
        </w:rPr>
        <w:t>tereste</w:t>
      </w:r>
      <w:r w:rsidRPr="003C0775">
        <w:rPr>
          <w:rFonts w:asciiTheme="minorHAnsi" w:hAnsiTheme="minorHAnsi" w:cstheme="minorHAnsi"/>
        </w:rPr>
        <w:t>d</w:t>
      </w:r>
      <w:r w:rsidRPr="003C0775">
        <w:rPr>
          <w:rFonts w:asciiTheme="minorHAnsi" w:hAnsiTheme="minorHAnsi" w:cstheme="minorHAnsi"/>
          <w:spacing w:val="-5"/>
        </w:rPr>
        <w:t xml:space="preserve"> </w:t>
      </w:r>
      <w:r w:rsidRPr="003C0775">
        <w:rPr>
          <w:rFonts w:asciiTheme="minorHAnsi" w:hAnsiTheme="minorHAnsi" w:cstheme="minorHAnsi"/>
        </w:rPr>
        <w:t>in</w:t>
      </w:r>
      <w:r w:rsidRPr="003C0775">
        <w:rPr>
          <w:rFonts w:asciiTheme="minorHAnsi" w:hAnsiTheme="minorHAnsi" w:cstheme="minorHAnsi"/>
          <w:spacing w:val="-5"/>
        </w:rPr>
        <w:t xml:space="preserve"> </w:t>
      </w:r>
      <w:r w:rsidRPr="003C0775">
        <w:rPr>
          <w:rFonts w:asciiTheme="minorHAnsi" w:hAnsiTheme="minorHAnsi" w:cstheme="minorHAnsi"/>
          <w:spacing w:val="-7"/>
        </w:rPr>
        <w:t>y</w:t>
      </w:r>
      <w:r w:rsidRPr="003C0775">
        <w:rPr>
          <w:rFonts w:asciiTheme="minorHAnsi" w:hAnsiTheme="minorHAnsi" w:cstheme="minorHAnsi"/>
          <w:spacing w:val="-2"/>
        </w:rPr>
        <w:t>o</w:t>
      </w:r>
      <w:r w:rsidRPr="003C0775">
        <w:rPr>
          <w:rFonts w:asciiTheme="minorHAnsi" w:hAnsiTheme="minorHAnsi" w:cstheme="minorHAnsi"/>
        </w:rPr>
        <w:t>ur</w:t>
      </w:r>
      <w:r w:rsidRPr="003C0775">
        <w:rPr>
          <w:rFonts w:asciiTheme="minorHAnsi" w:hAnsiTheme="minorHAnsi" w:cstheme="minorHAnsi"/>
          <w:w w:val="99"/>
        </w:rPr>
        <w:t xml:space="preserve"> </w:t>
      </w:r>
      <w:r w:rsidRPr="003C0775">
        <w:rPr>
          <w:rFonts w:asciiTheme="minorHAnsi" w:hAnsiTheme="minorHAnsi" w:cstheme="minorHAnsi"/>
          <w:spacing w:val="-1"/>
        </w:rPr>
        <w:t>e</w:t>
      </w:r>
      <w:r w:rsidRPr="003C0775">
        <w:rPr>
          <w:rFonts w:asciiTheme="minorHAnsi" w:hAnsiTheme="minorHAnsi" w:cstheme="minorHAnsi"/>
          <w:spacing w:val="-2"/>
        </w:rPr>
        <w:t>v</w:t>
      </w:r>
      <w:r w:rsidRPr="003C0775">
        <w:rPr>
          <w:rFonts w:asciiTheme="minorHAnsi" w:hAnsiTheme="minorHAnsi" w:cstheme="minorHAnsi"/>
          <w:spacing w:val="-1"/>
        </w:rPr>
        <w:t>al</w:t>
      </w:r>
      <w:r w:rsidRPr="003C0775">
        <w:rPr>
          <w:rFonts w:asciiTheme="minorHAnsi" w:hAnsiTheme="minorHAnsi" w:cstheme="minorHAnsi"/>
        </w:rPr>
        <w:t>u</w:t>
      </w:r>
      <w:r w:rsidRPr="003C0775">
        <w:rPr>
          <w:rFonts w:asciiTheme="minorHAnsi" w:hAnsiTheme="minorHAnsi" w:cstheme="minorHAnsi"/>
          <w:spacing w:val="-1"/>
        </w:rPr>
        <w:t>ati</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6"/>
        </w:rPr>
        <w:t xml:space="preserve"> </w:t>
      </w:r>
      <w:r w:rsidRPr="003C0775">
        <w:rPr>
          <w:rFonts w:asciiTheme="minorHAnsi" w:hAnsiTheme="minorHAnsi" w:cstheme="minorHAnsi"/>
        </w:rPr>
        <w:t>of</w:t>
      </w:r>
      <w:r w:rsidRPr="003C0775">
        <w:rPr>
          <w:rFonts w:asciiTheme="minorHAnsi" w:hAnsiTheme="minorHAnsi" w:cstheme="minorHAnsi"/>
          <w:spacing w:val="-8"/>
        </w:rPr>
        <w:t xml:space="preserve"> </w:t>
      </w:r>
      <w:r w:rsidRPr="003C0775">
        <w:rPr>
          <w:rFonts w:asciiTheme="minorHAnsi" w:hAnsiTheme="minorHAnsi" w:cstheme="minorHAnsi"/>
        </w:rPr>
        <w:t>the candidate’s</w:t>
      </w:r>
      <w:r w:rsidRPr="003C0775">
        <w:rPr>
          <w:rFonts w:asciiTheme="minorHAnsi" w:hAnsiTheme="minorHAnsi" w:cstheme="minorHAnsi"/>
          <w:spacing w:val="-7"/>
        </w:rPr>
        <w:t xml:space="preserve"> </w:t>
      </w:r>
      <w:r w:rsidRPr="003C0775">
        <w:rPr>
          <w:rFonts w:asciiTheme="minorHAnsi" w:hAnsiTheme="minorHAnsi" w:cstheme="minorHAnsi"/>
          <w:spacing w:val="-1"/>
        </w:rPr>
        <w:t>ser</w:t>
      </w:r>
      <w:r w:rsidRPr="003C0775">
        <w:rPr>
          <w:rFonts w:asciiTheme="minorHAnsi" w:hAnsiTheme="minorHAnsi" w:cstheme="minorHAnsi"/>
          <w:spacing w:val="-2"/>
        </w:rPr>
        <w:t>v</w:t>
      </w:r>
      <w:r w:rsidRPr="003C0775">
        <w:rPr>
          <w:rFonts w:asciiTheme="minorHAnsi" w:hAnsiTheme="minorHAnsi" w:cstheme="minorHAnsi"/>
          <w:spacing w:val="-1"/>
        </w:rPr>
        <w:t>ic</w:t>
      </w:r>
      <w:r w:rsidRPr="003C0775">
        <w:rPr>
          <w:rFonts w:asciiTheme="minorHAnsi" w:hAnsiTheme="minorHAnsi" w:cstheme="minorHAnsi"/>
        </w:rPr>
        <w:t>e</w:t>
      </w:r>
      <w:r w:rsidRPr="003C0775">
        <w:rPr>
          <w:rFonts w:asciiTheme="minorHAnsi" w:hAnsiTheme="minorHAnsi" w:cstheme="minorHAnsi"/>
          <w:spacing w:val="-8"/>
        </w:rPr>
        <w:t xml:space="preserve"> </w:t>
      </w:r>
      <w:r w:rsidRPr="003C0775">
        <w:rPr>
          <w:rFonts w:asciiTheme="minorHAnsi" w:hAnsiTheme="minorHAnsi" w:cstheme="minorHAnsi"/>
        </w:rPr>
        <w:t>to</w:t>
      </w:r>
      <w:r w:rsidRPr="003C0775">
        <w:rPr>
          <w:rFonts w:asciiTheme="minorHAnsi" w:hAnsiTheme="minorHAnsi" w:cstheme="minorHAnsi"/>
          <w:spacing w:val="-7"/>
        </w:rPr>
        <w:t xml:space="preserve"> </w:t>
      </w:r>
      <w:r w:rsidRPr="003C0775">
        <w:rPr>
          <w:rFonts w:asciiTheme="minorHAnsi" w:hAnsiTheme="minorHAnsi" w:cstheme="minorHAnsi"/>
        </w:rPr>
        <w:t>the</w:t>
      </w:r>
      <w:r w:rsidRPr="003C0775">
        <w:rPr>
          <w:rFonts w:asciiTheme="minorHAnsi" w:hAnsiTheme="minorHAnsi" w:cstheme="minorHAnsi"/>
          <w:spacing w:val="-8"/>
        </w:rPr>
        <w:t xml:space="preserve"> </w:t>
      </w:r>
      <w:r w:rsidRPr="003C0775">
        <w:rPr>
          <w:rFonts w:asciiTheme="minorHAnsi" w:hAnsiTheme="minorHAnsi" w:cstheme="minorHAnsi"/>
          <w:spacing w:val="1"/>
        </w:rPr>
        <w:t>p</w:t>
      </w:r>
      <w:r w:rsidRPr="003C0775">
        <w:rPr>
          <w:rFonts w:asciiTheme="minorHAnsi" w:hAnsiTheme="minorHAnsi" w:cstheme="minorHAnsi"/>
          <w:spacing w:val="-1"/>
        </w:rPr>
        <w:t>r</w:t>
      </w:r>
      <w:r w:rsidRPr="003C0775">
        <w:rPr>
          <w:rFonts w:asciiTheme="minorHAnsi" w:hAnsiTheme="minorHAnsi" w:cstheme="minorHAnsi"/>
          <w:spacing w:val="-2"/>
        </w:rPr>
        <w:t>o</w:t>
      </w:r>
      <w:r w:rsidRPr="003C0775">
        <w:rPr>
          <w:rFonts w:asciiTheme="minorHAnsi" w:hAnsiTheme="minorHAnsi" w:cstheme="minorHAnsi"/>
          <w:spacing w:val="-1"/>
        </w:rPr>
        <w:t>fessi</w:t>
      </w:r>
      <w:r w:rsidRPr="003C0775">
        <w:rPr>
          <w:rFonts w:asciiTheme="minorHAnsi" w:hAnsiTheme="minorHAnsi" w:cstheme="minorHAnsi"/>
          <w:spacing w:val="-2"/>
        </w:rPr>
        <w:t>o</w:t>
      </w:r>
      <w:r w:rsidRPr="003C0775">
        <w:rPr>
          <w:rFonts w:asciiTheme="minorHAnsi" w:hAnsiTheme="minorHAnsi" w:cstheme="minorHAnsi"/>
        </w:rPr>
        <w:t>n.</w:t>
      </w:r>
    </w:p>
    <w:p w14:paraId="57D0CCFF" w14:textId="49FA0C6F" w:rsidR="00A12FAB" w:rsidRPr="003C0775" w:rsidRDefault="00A12FAB" w:rsidP="003C0775">
      <w:pPr>
        <w:kinsoku w:val="0"/>
        <w:overflowPunct w:val="0"/>
        <w:jc w:val="both"/>
        <w:rPr>
          <w:rFonts w:asciiTheme="minorHAnsi" w:hAnsiTheme="minorHAnsi" w:cstheme="minorHAnsi"/>
        </w:rPr>
      </w:pPr>
    </w:p>
    <w:p w14:paraId="4DB3F63C" w14:textId="176B04AB" w:rsidR="00935F60" w:rsidRPr="003C0775" w:rsidRDefault="00673F3D" w:rsidP="003C0775">
      <w:pPr>
        <w:kinsoku w:val="0"/>
        <w:overflowPunct w:val="0"/>
        <w:ind w:left="100" w:right="160"/>
        <w:jc w:val="both"/>
        <w:rPr>
          <w:rFonts w:asciiTheme="minorHAnsi" w:hAnsiTheme="minorHAnsi" w:cstheme="minorHAnsi"/>
        </w:rPr>
      </w:pPr>
      <w:r w:rsidRPr="003C0775">
        <w:rPr>
          <w:rFonts w:asciiTheme="minorHAnsi" w:hAnsiTheme="minorHAnsi" w:cstheme="minorHAnsi"/>
        </w:rPr>
        <w:t>Finally, p</w:t>
      </w:r>
      <w:r w:rsidR="00935F60" w:rsidRPr="003C0775">
        <w:rPr>
          <w:rFonts w:asciiTheme="minorHAnsi" w:hAnsiTheme="minorHAnsi" w:cstheme="minorHAnsi"/>
          <w:spacing w:val="-1"/>
        </w:rPr>
        <w:t>leas</w:t>
      </w:r>
      <w:r w:rsidR="00935F60" w:rsidRPr="003C0775">
        <w:rPr>
          <w:rFonts w:asciiTheme="minorHAnsi" w:hAnsiTheme="minorHAnsi" w:cstheme="minorHAnsi"/>
        </w:rPr>
        <w:t>e</w:t>
      </w:r>
      <w:r w:rsidR="00935F60" w:rsidRPr="003C0775">
        <w:rPr>
          <w:rFonts w:asciiTheme="minorHAnsi" w:hAnsiTheme="minorHAnsi" w:cstheme="minorHAnsi"/>
          <w:spacing w:val="-7"/>
        </w:rPr>
        <w:t xml:space="preserve"> </w:t>
      </w:r>
      <w:r w:rsidR="00935F60" w:rsidRPr="003C0775">
        <w:rPr>
          <w:rFonts w:asciiTheme="minorHAnsi" w:hAnsiTheme="minorHAnsi" w:cstheme="minorHAnsi"/>
        </w:rPr>
        <w:t>a</w:t>
      </w:r>
      <w:r w:rsidR="00935F60" w:rsidRPr="003C0775">
        <w:rPr>
          <w:rFonts w:asciiTheme="minorHAnsi" w:hAnsiTheme="minorHAnsi" w:cstheme="minorHAnsi"/>
          <w:spacing w:val="-2"/>
        </w:rPr>
        <w:t>c</w:t>
      </w:r>
      <w:r w:rsidR="00935F60" w:rsidRPr="003C0775">
        <w:rPr>
          <w:rFonts w:asciiTheme="minorHAnsi" w:hAnsiTheme="minorHAnsi" w:cstheme="minorHAnsi"/>
          <w:spacing w:val="-1"/>
        </w:rPr>
        <w:t>c</w:t>
      </w:r>
      <w:r w:rsidR="00935F60" w:rsidRPr="003C0775">
        <w:rPr>
          <w:rFonts w:asciiTheme="minorHAnsi" w:hAnsiTheme="minorHAnsi" w:cstheme="minorHAnsi"/>
          <w:spacing w:val="-2"/>
        </w:rPr>
        <w:t>om</w:t>
      </w:r>
      <w:r w:rsidR="00935F60" w:rsidRPr="003C0775">
        <w:rPr>
          <w:rFonts w:asciiTheme="minorHAnsi" w:hAnsiTheme="minorHAnsi" w:cstheme="minorHAnsi"/>
        </w:rPr>
        <w:t>p</w:t>
      </w:r>
      <w:r w:rsidR="00935F60" w:rsidRPr="003C0775">
        <w:rPr>
          <w:rFonts w:asciiTheme="minorHAnsi" w:hAnsiTheme="minorHAnsi" w:cstheme="minorHAnsi"/>
          <w:spacing w:val="-1"/>
        </w:rPr>
        <w:t>a</w:t>
      </w:r>
      <w:r w:rsidR="00935F60" w:rsidRPr="003C0775">
        <w:rPr>
          <w:rFonts w:asciiTheme="minorHAnsi" w:hAnsiTheme="minorHAnsi" w:cstheme="minorHAnsi"/>
        </w:rPr>
        <w:t>ny</w:t>
      </w:r>
      <w:r w:rsidR="00935F60" w:rsidRPr="003C0775">
        <w:rPr>
          <w:rFonts w:asciiTheme="minorHAnsi" w:hAnsiTheme="minorHAnsi" w:cstheme="minorHAnsi"/>
          <w:spacing w:val="-12"/>
        </w:rPr>
        <w:t xml:space="preserve"> </w:t>
      </w:r>
      <w:r w:rsidR="00935F60" w:rsidRPr="003C0775">
        <w:rPr>
          <w:rFonts w:asciiTheme="minorHAnsi" w:hAnsiTheme="minorHAnsi" w:cstheme="minorHAnsi"/>
          <w:spacing w:val="-7"/>
        </w:rPr>
        <w:t>y</w:t>
      </w:r>
      <w:r w:rsidR="00935F60" w:rsidRPr="003C0775">
        <w:rPr>
          <w:rFonts w:asciiTheme="minorHAnsi" w:hAnsiTheme="minorHAnsi" w:cstheme="minorHAnsi"/>
          <w:spacing w:val="-2"/>
        </w:rPr>
        <w:t>o</w:t>
      </w:r>
      <w:r w:rsidR="00935F60" w:rsidRPr="003C0775">
        <w:rPr>
          <w:rFonts w:asciiTheme="minorHAnsi" w:hAnsiTheme="minorHAnsi" w:cstheme="minorHAnsi"/>
        </w:rPr>
        <w:t>ur</w:t>
      </w:r>
      <w:r w:rsidR="00935F60" w:rsidRPr="003C0775">
        <w:rPr>
          <w:rFonts w:asciiTheme="minorHAnsi" w:hAnsiTheme="minorHAnsi" w:cstheme="minorHAnsi"/>
          <w:spacing w:val="-7"/>
        </w:rPr>
        <w:t xml:space="preserve"> </w:t>
      </w:r>
      <w:r w:rsidR="00935F60" w:rsidRPr="003C0775">
        <w:rPr>
          <w:rFonts w:asciiTheme="minorHAnsi" w:hAnsiTheme="minorHAnsi" w:cstheme="minorHAnsi"/>
        </w:rPr>
        <w:t>e</w:t>
      </w:r>
      <w:r w:rsidR="00935F60" w:rsidRPr="003C0775">
        <w:rPr>
          <w:rFonts w:asciiTheme="minorHAnsi" w:hAnsiTheme="minorHAnsi" w:cstheme="minorHAnsi"/>
          <w:spacing w:val="-2"/>
        </w:rPr>
        <w:t>v</w:t>
      </w:r>
      <w:r w:rsidR="00935F60" w:rsidRPr="003C0775">
        <w:rPr>
          <w:rFonts w:asciiTheme="minorHAnsi" w:hAnsiTheme="minorHAnsi" w:cstheme="minorHAnsi"/>
          <w:spacing w:val="-1"/>
        </w:rPr>
        <w:t>al</w:t>
      </w:r>
      <w:r w:rsidR="00935F60" w:rsidRPr="003C0775">
        <w:rPr>
          <w:rFonts w:asciiTheme="minorHAnsi" w:hAnsiTheme="minorHAnsi" w:cstheme="minorHAnsi"/>
        </w:rPr>
        <w:t>u</w:t>
      </w:r>
      <w:r w:rsidR="00935F60" w:rsidRPr="003C0775">
        <w:rPr>
          <w:rFonts w:asciiTheme="minorHAnsi" w:hAnsiTheme="minorHAnsi" w:cstheme="minorHAnsi"/>
          <w:spacing w:val="-1"/>
        </w:rPr>
        <w:t>ati</w:t>
      </w:r>
      <w:r w:rsidR="00935F60" w:rsidRPr="003C0775">
        <w:rPr>
          <w:rFonts w:asciiTheme="minorHAnsi" w:hAnsiTheme="minorHAnsi" w:cstheme="minorHAnsi"/>
          <w:spacing w:val="-2"/>
        </w:rPr>
        <w:t>o</w:t>
      </w:r>
      <w:r w:rsidR="00935F60" w:rsidRPr="003C0775">
        <w:rPr>
          <w:rFonts w:asciiTheme="minorHAnsi" w:hAnsiTheme="minorHAnsi" w:cstheme="minorHAnsi"/>
        </w:rPr>
        <w:t>n</w:t>
      </w:r>
      <w:r w:rsidR="00935F60" w:rsidRPr="003C0775">
        <w:rPr>
          <w:rFonts w:asciiTheme="minorHAnsi" w:hAnsiTheme="minorHAnsi" w:cstheme="minorHAnsi"/>
          <w:spacing w:val="-5"/>
        </w:rPr>
        <w:t xml:space="preserve"> </w:t>
      </w:r>
      <w:r w:rsidR="00935F60" w:rsidRPr="003C0775">
        <w:rPr>
          <w:rFonts w:asciiTheme="minorHAnsi" w:hAnsiTheme="minorHAnsi" w:cstheme="minorHAnsi"/>
          <w:spacing w:val="-2"/>
        </w:rPr>
        <w:t>w</w:t>
      </w:r>
      <w:r w:rsidR="00935F60" w:rsidRPr="003C0775">
        <w:rPr>
          <w:rFonts w:asciiTheme="minorHAnsi" w:hAnsiTheme="minorHAnsi" w:cstheme="minorHAnsi"/>
          <w:spacing w:val="-1"/>
        </w:rPr>
        <w:t>it</w:t>
      </w:r>
      <w:r w:rsidR="00935F60" w:rsidRPr="003C0775">
        <w:rPr>
          <w:rFonts w:asciiTheme="minorHAnsi" w:hAnsiTheme="minorHAnsi" w:cstheme="minorHAnsi"/>
        </w:rPr>
        <w:t>h</w:t>
      </w:r>
      <w:r w:rsidR="00935F60" w:rsidRPr="003C0775">
        <w:rPr>
          <w:rFonts w:asciiTheme="minorHAnsi" w:hAnsiTheme="minorHAnsi" w:cstheme="minorHAnsi"/>
          <w:spacing w:val="-5"/>
        </w:rPr>
        <w:t xml:space="preserve"> </w:t>
      </w:r>
      <w:r w:rsidR="00935F60" w:rsidRPr="003C0775">
        <w:rPr>
          <w:rFonts w:asciiTheme="minorHAnsi" w:hAnsiTheme="minorHAnsi" w:cstheme="minorHAnsi"/>
        </w:rPr>
        <w:t>a</w:t>
      </w:r>
      <w:r w:rsidR="00935F60" w:rsidRPr="003C0775">
        <w:rPr>
          <w:rFonts w:asciiTheme="minorHAnsi" w:hAnsiTheme="minorHAnsi" w:cstheme="minorHAnsi"/>
          <w:spacing w:val="-6"/>
        </w:rPr>
        <w:t xml:space="preserve"> </w:t>
      </w:r>
      <w:r w:rsidR="00935F60" w:rsidRPr="003C0775">
        <w:rPr>
          <w:rFonts w:asciiTheme="minorHAnsi" w:hAnsiTheme="minorHAnsi" w:cstheme="minorHAnsi"/>
          <w:spacing w:val="-1"/>
        </w:rPr>
        <w:t>c</w:t>
      </w:r>
      <w:r w:rsidR="00935F60" w:rsidRPr="003C0775">
        <w:rPr>
          <w:rFonts w:asciiTheme="minorHAnsi" w:hAnsiTheme="minorHAnsi" w:cstheme="minorHAnsi"/>
          <w:spacing w:val="-2"/>
        </w:rPr>
        <w:t>o</w:t>
      </w:r>
      <w:r w:rsidR="00935F60" w:rsidRPr="003C0775">
        <w:rPr>
          <w:rFonts w:asciiTheme="minorHAnsi" w:hAnsiTheme="minorHAnsi" w:cstheme="minorHAnsi"/>
        </w:rPr>
        <w:t>py</w:t>
      </w:r>
      <w:r w:rsidR="00935F60" w:rsidRPr="003C0775">
        <w:rPr>
          <w:rFonts w:asciiTheme="minorHAnsi" w:hAnsiTheme="minorHAnsi" w:cstheme="minorHAnsi"/>
          <w:spacing w:val="-11"/>
        </w:rPr>
        <w:t xml:space="preserve"> </w:t>
      </w:r>
      <w:r w:rsidR="00935F60" w:rsidRPr="003C0775">
        <w:rPr>
          <w:rFonts w:asciiTheme="minorHAnsi" w:hAnsiTheme="minorHAnsi" w:cstheme="minorHAnsi"/>
        </w:rPr>
        <w:t>of</w:t>
      </w:r>
      <w:r w:rsidR="00935F60" w:rsidRPr="003C0775">
        <w:rPr>
          <w:rFonts w:asciiTheme="minorHAnsi" w:hAnsiTheme="minorHAnsi" w:cstheme="minorHAnsi"/>
          <w:spacing w:val="-7"/>
        </w:rPr>
        <w:t xml:space="preserve"> y</w:t>
      </w:r>
      <w:r w:rsidR="00935F60" w:rsidRPr="003C0775">
        <w:rPr>
          <w:rFonts w:asciiTheme="minorHAnsi" w:hAnsiTheme="minorHAnsi" w:cstheme="minorHAnsi"/>
          <w:spacing w:val="-2"/>
        </w:rPr>
        <w:t>o</w:t>
      </w:r>
      <w:r w:rsidR="00935F60" w:rsidRPr="003C0775">
        <w:rPr>
          <w:rFonts w:asciiTheme="minorHAnsi" w:hAnsiTheme="minorHAnsi" w:cstheme="minorHAnsi"/>
        </w:rPr>
        <w:t>ur</w:t>
      </w:r>
      <w:r w:rsidR="00935F60" w:rsidRPr="003C0775">
        <w:rPr>
          <w:rFonts w:asciiTheme="minorHAnsi" w:hAnsiTheme="minorHAnsi" w:cstheme="minorHAnsi"/>
          <w:spacing w:val="-7"/>
        </w:rPr>
        <w:t xml:space="preserve"> </w:t>
      </w:r>
      <w:r w:rsidR="00935F60" w:rsidRPr="003C0775">
        <w:rPr>
          <w:rFonts w:asciiTheme="minorHAnsi" w:hAnsiTheme="minorHAnsi" w:cstheme="minorHAnsi"/>
        </w:rPr>
        <w:t>fu</w:t>
      </w:r>
      <w:r w:rsidR="00935F60" w:rsidRPr="003C0775">
        <w:rPr>
          <w:rFonts w:asciiTheme="minorHAnsi" w:hAnsiTheme="minorHAnsi" w:cstheme="minorHAnsi"/>
          <w:spacing w:val="-1"/>
        </w:rPr>
        <w:t>l</w:t>
      </w:r>
      <w:r w:rsidR="00935F60" w:rsidRPr="003C0775">
        <w:rPr>
          <w:rFonts w:asciiTheme="minorHAnsi" w:hAnsiTheme="minorHAnsi" w:cstheme="minorHAnsi"/>
        </w:rPr>
        <w:t>l</w:t>
      </w:r>
      <w:r w:rsidR="00935F60" w:rsidRPr="003C0775">
        <w:rPr>
          <w:rFonts w:asciiTheme="minorHAnsi" w:hAnsiTheme="minorHAnsi" w:cstheme="minorHAnsi"/>
          <w:spacing w:val="-7"/>
        </w:rPr>
        <w:t xml:space="preserve"> </w:t>
      </w:r>
      <w:r w:rsidR="00935F60" w:rsidRPr="003C0775">
        <w:rPr>
          <w:rFonts w:asciiTheme="minorHAnsi" w:hAnsiTheme="minorHAnsi" w:cstheme="minorHAnsi"/>
          <w:spacing w:val="1"/>
        </w:rPr>
        <w:t>C</w:t>
      </w:r>
      <w:r w:rsidR="00935F60" w:rsidRPr="003C0775">
        <w:rPr>
          <w:rFonts w:asciiTheme="minorHAnsi" w:hAnsiTheme="minorHAnsi" w:cstheme="minorHAnsi"/>
        </w:rPr>
        <w:t>V.</w:t>
      </w:r>
    </w:p>
    <w:p w14:paraId="0BFA3710" w14:textId="77777777" w:rsidR="00935F60" w:rsidRPr="003C0775" w:rsidRDefault="00935F60" w:rsidP="003C0775">
      <w:pPr>
        <w:kinsoku w:val="0"/>
        <w:overflowPunct w:val="0"/>
        <w:jc w:val="both"/>
        <w:rPr>
          <w:rFonts w:asciiTheme="minorHAnsi" w:hAnsiTheme="minorHAnsi" w:cstheme="minorHAnsi"/>
        </w:rPr>
      </w:pPr>
    </w:p>
    <w:p w14:paraId="191F1D6F" w14:textId="3173E2F4" w:rsidR="00935F60" w:rsidRPr="003C0775" w:rsidRDefault="00935F60" w:rsidP="003C0775">
      <w:pPr>
        <w:kinsoku w:val="0"/>
        <w:overflowPunct w:val="0"/>
        <w:ind w:left="100" w:right="277"/>
        <w:jc w:val="both"/>
        <w:rPr>
          <w:rFonts w:asciiTheme="minorHAnsi" w:hAnsiTheme="minorHAnsi" w:cstheme="minorHAnsi"/>
        </w:rPr>
      </w:pPr>
      <w:r w:rsidRPr="003C0775">
        <w:rPr>
          <w:rFonts w:asciiTheme="minorHAnsi" w:hAnsiTheme="minorHAnsi" w:cstheme="minorHAnsi"/>
        </w:rPr>
        <w:t xml:space="preserve">As </w:t>
      </w:r>
      <w:r w:rsidR="00673F3D" w:rsidRPr="003C0775">
        <w:rPr>
          <w:rFonts w:asciiTheme="minorHAnsi" w:hAnsiTheme="minorHAnsi" w:cstheme="minorHAnsi"/>
        </w:rPr>
        <w:t>indicated in my previous email</w:t>
      </w:r>
      <w:r w:rsidRPr="003C0775">
        <w:rPr>
          <w:rFonts w:asciiTheme="minorHAnsi" w:hAnsiTheme="minorHAnsi" w:cstheme="minorHAnsi"/>
        </w:rPr>
        <w:t>, external evaluations are given very strong consideration in the overall evaluation of a tenure and promotion</w:t>
      </w:r>
      <w:r w:rsidR="00A93B68" w:rsidRPr="003C0775">
        <w:rPr>
          <w:rFonts w:asciiTheme="minorHAnsi" w:hAnsiTheme="minorHAnsi" w:cstheme="minorHAnsi"/>
        </w:rPr>
        <w:t>/promotion</w:t>
      </w:r>
      <w:r w:rsidRPr="003C0775">
        <w:rPr>
          <w:rFonts w:asciiTheme="minorHAnsi" w:hAnsiTheme="minorHAnsi" w:cstheme="minorHAnsi"/>
        </w:rPr>
        <w:t xml:space="preserve"> file </w:t>
      </w:r>
      <w:r w:rsidR="00673F3D" w:rsidRPr="003C0775">
        <w:rPr>
          <w:rFonts w:asciiTheme="minorHAnsi" w:hAnsiTheme="minorHAnsi" w:cstheme="minorHAnsi"/>
        </w:rPr>
        <w:t xml:space="preserve">and all </w:t>
      </w:r>
      <w:r w:rsidR="00A93B68" w:rsidRPr="003C0775">
        <w:rPr>
          <w:rFonts w:asciiTheme="minorHAnsi" w:hAnsiTheme="minorHAnsi" w:cstheme="minorHAnsi"/>
        </w:rPr>
        <w:t xml:space="preserve">solicited </w:t>
      </w:r>
      <w:r w:rsidR="00673F3D" w:rsidRPr="003C0775">
        <w:rPr>
          <w:rFonts w:asciiTheme="minorHAnsi" w:hAnsiTheme="minorHAnsi" w:cstheme="minorHAnsi"/>
        </w:rPr>
        <w:t xml:space="preserve">letters </w:t>
      </w:r>
      <w:r w:rsidR="00673F3D" w:rsidRPr="003C0775">
        <w:rPr>
          <w:rFonts w:asciiTheme="minorHAnsi" w:hAnsiTheme="minorHAnsi" w:cstheme="minorHAnsi"/>
          <w:i/>
          <w:iCs/>
        </w:rPr>
        <w:t xml:space="preserve">must </w:t>
      </w:r>
      <w:r w:rsidR="00673F3D" w:rsidRPr="003C0775">
        <w:rPr>
          <w:rFonts w:asciiTheme="minorHAnsi" w:hAnsiTheme="minorHAnsi" w:cstheme="minorHAnsi"/>
        </w:rPr>
        <w:t xml:space="preserve">be included in the </w:t>
      </w:r>
      <w:r w:rsidR="00C127B6" w:rsidRPr="003C0775">
        <w:rPr>
          <w:rFonts w:asciiTheme="minorHAnsi" w:hAnsiTheme="minorHAnsi" w:cstheme="minorHAnsi"/>
        </w:rPr>
        <w:t>candidate’s</w:t>
      </w:r>
      <w:r w:rsidRPr="003C0775">
        <w:rPr>
          <w:rFonts w:asciiTheme="minorHAnsi" w:hAnsiTheme="minorHAnsi" w:cstheme="minorHAnsi"/>
        </w:rPr>
        <w:t xml:space="preserve"> </w:t>
      </w:r>
      <w:r w:rsidR="00A93B68" w:rsidRPr="003C0775">
        <w:rPr>
          <w:rFonts w:asciiTheme="minorHAnsi" w:hAnsiTheme="minorHAnsi" w:cstheme="minorHAnsi"/>
        </w:rPr>
        <w:t>file</w:t>
      </w:r>
      <w:r w:rsidRPr="003C0775">
        <w:rPr>
          <w:rFonts w:asciiTheme="minorHAnsi" w:hAnsiTheme="minorHAnsi" w:cstheme="minorHAnsi"/>
        </w:rPr>
        <w:t xml:space="preserve">. </w:t>
      </w:r>
      <w:proofErr w:type="gramStart"/>
      <w:r w:rsidRPr="003C0775">
        <w:rPr>
          <w:rFonts w:asciiTheme="minorHAnsi" w:hAnsiTheme="minorHAnsi" w:cstheme="minorHAnsi"/>
        </w:rPr>
        <w:t>In order to</w:t>
      </w:r>
      <w:proofErr w:type="gramEnd"/>
      <w:r w:rsidRPr="003C0775">
        <w:rPr>
          <w:rFonts w:asciiTheme="minorHAnsi" w:hAnsiTheme="minorHAnsi" w:cstheme="minorHAnsi"/>
        </w:rPr>
        <w:t xml:space="preserve"> include your letter in the file as it moves forward, I am requesting a signed letter on institutional letterhead no later than </w:t>
      </w:r>
      <w:r w:rsidR="00673F3D" w:rsidRPr="003C0775">
        <w:rPr>
          <w:rFonts w:asciiTheme="minorHAnsi" w:hAnsiTheme="minorHAnsi" w:cstheme="minorHAnsi"/>
        </w:rPr>
        <w:t xml:space="preserve">{specify </w:t>
      </w:r>
      <w:proofErr w:type="gramStart"/>
      <w:r w:rsidR="00673F3D" w:rsidRPr="003C0775">
        <w:rPr>
          <w:rFonts w:asciiTheme="minorHAnsi" w:hAnsiTheme="minorHAnsi" w:cstheme="minorHAnsi"/>
        </w:rPr>
        <w:t>due</w:t>
      </w:r>
      <w:proofErr w:type="gramEnd"/>
      <w:r w:rsidR="00673F3D" w:rsidRPr="003C0775">
        <w:rPr>
          <w:rFonts w:asciiTheme="minorHAnsi" w:hAnsiTheme="minorHAnsi" w:cstheme="minorHAnsi"/>
        </w:rPr>
        <w:t xml:space="preserve"> date before letters to be uploaded to file}.</w:t>
      </w:r>
    </w:p>
    <w:p w14:paraId="4F886051" w14:textId="77777777" w:rsidR="00C127B6" w:rsidRPr="003C0775" w:rsidRDefault="00C127B6" w:rsidP="003C0775">
      <w:pPr>
        <w:kinsoku w:val="0"/>
        <w:overflowPunct w:val="0"/>
        <w:ind w:left="100" w:right="277"/>
        <w:jc w:val="both"/>
        <w:rPr>
          <w:rFonts w:asciiTheme="minorHAnsi" w:hAnsiTheme="minorHAnsi" w:cstheme="minorHAnsi"/>
        </w:rPr>
      </w:pPr>
    </w:p>
    <w:p w14:paraId="76695527" w14:textId="15D85A32" w:rsidR="00C127B6" w:rsidRPr="003C0775" w:rsidRDefault="00C127B6" w:rsidP="003C0775">
      <w:pPr>
        <w:kinsoku w:val="0"/>
        <w:overflowPunct w:val="0"/>
        <w:ind w:left="100" w:right="277"/>
        <w:jc w:val="both"/>
        <w:rPr>
          <w:rFonts w:asciiTheme="minorHAnsi" w:hAnsiTheme="minorHAnsi" w:cstheme="minorHAnsi"/>
        </w:rPr>
      </w:pPr>
      <w:r w:rsidRPr="003C0775">
        <w:rPr>
          <w:rFonts w:asciiTheme="minorHAnsi" w:hAnsiTheme="minorHAnsi" w:cstheme="minorHAnsi"/>
        </w:rPr>
        <w:t>As a reminder, [statement of status of confidentiality from previous email].</w:t>
      </w:r>
    </w:p>
    <w:p w14:paraId="59B8DCC7" w14:textId="77777777" w:rsidR="00935F60" w:rsidRPr="003C0775" w:rsidRDefault="00935F60" w:rsidP="003C0775">
      <w:pPr>
        <w:kinsoku w:val="0"/>
        <w:overflowPunct w:val="0"/>
        <w:jc w:val="both"/>
        <w:rPr>
          <w:rFonts w:asciiTheme="minorHAnsi" w:hAnsiTheme="minorHAnsi" w:cstheme="minorHAnsi"/>
        </w:rPr>
      </w:pPr>
    </w:p>
    <w:p w14:paraId="23FA93A3" w14:textId="77777777" w:rsidR="00935F60" w:rsidRPr="003C0775" w:rsidRDefault="00935F60" w:rsidP="003C0775">
      <w:pPr>
        <w:kinsoku w:val="0"/>
        <w:overflowPunct w:val="0"/>
        <w:ind w:left="100" w:right="167"/>
        <w:jc w:val="both"/>
        <w:rPr>
          <w:rFonts w:asciiTheme="minorHAnsi" w:hAnsiTheme="minorHAnsi" w:cstheme="minorHAnsi"/>
          <w:color w:val="000000"/>
        </w:rPr>
      </w:pPr>
      <w:r w:rsidRPr="003C0775">
        <w:rPr>
          <w:rFonts w:asciiTheme="minorHAnsi" w:hAnsiTheme="minorHAnsi" w:cstheme="minorHAnsi"/>
        </w:rPr>
        <w:t>Th</w:t>
      </w:r>
      <w:r w:rsidRPr="003C0775">
        <w:rPr>
          <w:rFonts w:asciiTheme="minorHAnsi" w:hAnsiTheme="minorHAnsi" w:cstheme="minorHAnsi"/>
          <w:spacing w:val="-1"/>
        </w:rPr>
        <w:t>a</w:t>
      </w:r>
      <w:r w:rsidRPr="003C0775">
        <w:rPr>
          <w:rFonts w:asciiTheme="minorHAnsi" w:hAnsiTheme="minorHAnsi" w:cstheme="minorHAnsi"/>
        </w:rPr>
        <w:t>nk</w:t>
      </w:r>
      <w:r w:rsidRPr="003C0775">
        <w:rPr>
          <w:rFonts w:asciiTheme="minorHAnsi" w:hAnsiTheme="minorHAnsi" w:cstheme="minorHAnsi"/>
          <w:spacing w:val="-7"/>
        </w:rPr>
        <w:t xml:space="preserve"> y</w:t>
      </w:r>
      <w:r w:rsidRPr="003C0775">
        <w:rPr>
          <w:rFonts w:asciiTheme="minorHAnsi" w:hAnsiTheme="minorHAnsi" w:cstheme="minorHAnsi"/>
          <w:spacing w:val="-2"/>
        </w:rPr>
        <w:t>o</w:t>
      </w:r>
      <w:r w:rsidRPr="003C0775">
        <w:rPr>
          <w:rFonts w:asciiTheme="minorHAnsi" w:hAnsiTheme="minorHAnsi" w:cstheme="minorHAnsi"/>
        </w:rPr>
        <w:t>u</w:t>
      </w:r>
      <w:r w:rsidRPr="003C0775">
        <w:rPr>
          <w:rFonts w:asciiTheme="minorHAnsi" w:hAnsiTheme="minorHAnsi" w:cstheme="minorHAnsi"/>
          <w:spacing w:val="-5"/>
        </w:rPr>
        <w:t xml:space="preserve"> </w:t>
      </w:r>
      <w:r w:rsidRPr="003C0775">
        <w:rPr>
          <w:rFonts w:asciiTheme="minorHAnsi" w:hAnsiTheme="minorHAnsi" w:cstheme="minorHAnsi"/>
        </w:rPr>
        <w:t>v</w:t>
      </w:r>
      <w:r w:rsidRPr="003C0775">
        <w:rPr>
          <w:rFonts w:asciiTheme="minorHAnsi" w:hAnsiTheme="minorHAnsi" w:cstheme="minorHAnsi"/>
          <w:spacing w:val="-2"/>
        </w:rPr>
        <w:t>e</w:t>
      </w:r>
      <w:r w:rsidRPr="003C0775">
        <w:rPr>
          <w:rFonts w:asciiTheme="minorHAnsi" w:hAnsiTheme="minorHAnsi" w:cstheme="minorHAnsi"/>
          <w:spacing w:val="-1"/>
        </w:rPr>
        <w:t>r</w:t>
      </w:r>
      <w:r w:rsidRPr="003C0775">
        <w:rPr>
          <w:rFonts w:asciiTheme="minorHAnsi" w:hAnsiTheme="minorHAnsi" w:cstheme="minorHAnsi"/>
        </w:rPr>
        <w:t>y</w:t>
      </w:r>
      <w:r w:rsidRPr="003C0775">
        <w:rPr>
          <w:rFonts w:asciiTheme="minorHAnsi" w:hAnsiTheme="minorHAnsi" w:cstheme="minorHAnsi"/>
          <w:spacing w:val="-11"/>
        </w:rPr>
        <w:t xml:space="preserve"> </w:t>
      </w:r>
      <w:r w:rsidRPr="003C0775">
        <w:rPr>
          <w:rFonts w:asciiTheme="minorHAnsi" w:hAnsiTheme="minorHAnsi" w:cstheme="minorHAnsi"/>
          <w:spacing w:val="-2"/>
        </w:rPr>
        <w:t>m</w:t>
      </w:r>
      <w:r w:rsidRPr="003C0775">
        <w:rPr>
          <w:rFonts w:asciiTheme="minorHAnsi" w:hAnsiTheme="minorHAnsi" w:cstheme="minorHAnsi"/>
        </w:rPr>
        <w:t>u</w:t>
      </w:r>
      <w:r w:rsidRPr="003C0775">
        <w:rPr>
          <w:rFonts w:asciiTheme="minorHAnsi" w:hAnsiTheme="minorHAnsi" w:cstheme="minorHAnsi"/>
          <w:spacing w:val="-1"/>
        </w:rPr>
        <w:t>c</w:t>
      </w:r>
      <w:r w:rsidRPr="003C0775">
        <w:rPr>
          <w:rFonts w:asciiTheme="minorHAnsi" w:hAnsiTheme="minorHAnsi" w:cstheme="minorHAnsi"/>
        </w:rPr>
        <w:t>h</w:t>
      </w:r>
      <w:r w:rsidRPr="003C0775">
        <w:rPr>
          <w:rFonts w:asciiTheme="minorHAnsi" w:hAnsiTheme="minorHAnsi" w:cstheme="minorHAnsi"/>
          <w:spacing w:val="-4"/>
        </w:rPr>
        <w:t xml:space="preserve"> </w:t>
      </w:r>
      <w:r w:rsidRPr="003C0775">
        <w:rPr>
          <w:rFonts w:asciiTheme="minorHAnsi" w:hAnsiTheme="minorHAnsi" w:cstheme="minorHAnsi"/>
        </w:rPr>
        <w:t>f</w:t>
      </w:r>
      <w:r w:rsidRPr="003C0775">
        <w:rPr>
          <w:rFonts w:asciiTheme="minorHAnsi" w:hAnsiTheme="minorHAnsi" w:cstheme="minorHAnsi"/>
          <w:spacing w:val="-2"/>
        </w:rPr>
        <w:t>o</w:t>
      </w:r>
      <w:r w:rsidRPr="003C0775">
        <w:rPr>
          <w:rFonts w:asciiTheme="minorHAnsi" w:hAnsiTheme="minorHAnsi" w:cstheme="minorHAnsi"/>
        </w:rPr>
        <w:t>r</w:t>
      </w:r>
      <w:r w:rsidRPr="003C0775">
        <w:rPr>
          <w:rFonts w:asciiTheme="minorHAnsi" w:hAnsiTheme="minorHAnsi" w:cstheme="minorHAnsi"/>
          <w:spacing w:val="-7"/>
        </w:rPr>
        <w:t xml:space="preserve"> y</w:t>
      </w:r>
      <w:r w:rsidRPr="003C0775">
        <w:rPr>
          <w:rFonts w:asciiTheme="minorHAnsi" w:hAnsiTheme="minorHAnsi" w:cstheme="minorHAnsi"/>
          <w:spacing w:val="-2"/>
        </w:rPr>
        <w:t>o</w:t>
      </w:r>
      <w:r w:rsidRPr="003C0775">
        <w:rPr>
          <w:rFonts w:asciiTheme="minorHAnsi" w:hAnsiTheme="minorHAnsi" w:cstheme="minorHAnsi"/>
        </w:rPr>
        <w:t>ur</w:t>
      </w:r>
      <w:r w:rsidRPr="003C0775">
        <w:rPr>
          <w:rFonts w:asciiTheme="minorHAnsi" w:hAnsiTheme="minorHAnsi" w:cstheme="minorHAnsi"/>
          <w:spacing w:val="-6"/>
        </w:rPr>
        <w:t xml:space="preserve"> </w:t>
      </w:r>
      <w:r w:rsidRPr="003C0775">
        <w:rPr>
          <w:rFonts w:asciiTheme="minorHAnsi" w:hAnsiTheme="minorHAnsi" w:cstheme="minorHAnsi"/>
        </w:rPr>
        <w:t>e</w:t>
      </w:r>
      <w:r w:rsidRPr="003C0775">
        <w:rPr>
          <w:rFonts w:asciiTheme="minorHAnsi" w:hAnsiTheme="minorHAnsi" w:cstheme="minorHAnsi"/>
          <w:spacing w:val="-2"/>
        </w:rPr>
        <w:t>v</w:t>
      </w:r>
      <w:r w:rsidRPr="003C0775">
        <w:rPr>
          <w:rFonts w:asciiTheme="minorHAnsi" w:hAnsiTheme="minorHAnsi" w:cstheme="minorHAnsi"/>
          <w:spacing w:val="-1"/>
        </w:rPr>
        <w:t>al</w:t>
      </w:r>
      <w:r w:rsidRPr="003C0775">
        <w:rPr>
          <w:rFonts w:asciiTheme="minorHAnsi" w:hAnsiTheme="minorHAnsi" w:cstheme="minorHAnsi"/>
        </w:rPr>
        <w:t>u</w:t>
      </w:r>
      <w:r w:rsidRPr="003C0775">
        <w:rPr>
          <w:rFonts w:asciiTheme="minorHAnsi" w:hAnsiTheme="minorHAnsi" w:cstheme="minorHAnsi"/>
          <w:spacing w:val="-1"/>
        </w:rPr>
        <w:t>ati</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5"/>
        </w:rPr>
        <w:t xml:space="preserve"> </w:t>
      </w:r>
      <w:r w:rsidRPr="003C0775">
        <w:rPr>
          <w:rFonts w:asciiTheme="minorHAnsi" w:hAnsiTheme="minorHAnsi" w:cstheme="minorHAnsi"/>
        </w:rPr>
        <w:t>of</w:t>
      </w:r>
      <w:r w:rsidRPr="003C0775">
        <w:rPr>
          <w:rFonts w:asciiTheme="minorHAnsi" w:hAnsiTheme="minorHAnsi" w:cstheme="minorHAnsi"/>
          <w:spacing w:val="-6"/>
        </w:rPr>
        <w:t xml:space="preserve"> </w:t>
      </w:r>
      <w:r w:rsidRPr="003C0775">
        <w:rPr>
          <w:rFonts w:asciiTheme="minorHAnsi" w:hAnsiTheme="minorHAnsi" w:cstheme="minorHAnsi"/>
        </w:rPr>
        <w:t>th</w:t>
      </w:r>
      <w:r w:rsidRPr="003C0775">
        <w:rPr>
          <w:rFonts w:asciiTheme="minorHAnsi" w:hAnsiTheme="minorHAnsi" w:cstheme="minorHAnsi"/>
          <w:spacing w:val="-1"/>
        </w:rPr>
        <w:t>i</w:t>
      </w:r>
      <w:r w:rsidRPr="003C0775">
        <w:rPr>
          <w:rFonts w:asciiTheme="minorHAnsi" w:hAnsiTheme="minorHAnsi" w:cstheme="minorHAnsi"/>
        </w:rPr>
        <w:t>s</w:t>
      </w:r>
      <w:r w:rsidRPr="003C0775">
        <w:rPr>
          <w:rFonts w:asciiTheme="minorHAnsi" w:hAnsiTheme="minorHAnsi" w:cstheme="minorHAnsi"/>
          <w:spacing w:val="-7"/>
        </w:rPr>
        <w:t xml:space="preserve"> </w:t>
      </w:r>
      <w:r w:rsidRPr="003C0775">
        <w:rPr>
          <w:rFonts w:asciiTheme="minorHAnsi" w:hAnsiTheme="minorHAnsi" w:cstheme="minorHAnsi"/>
        </w:rPr>
        <w:t>f</w:t>
      </w:r>
      <w:r w:rsidRPr="003C0775">
        <w:rPr>
          <w:rFonts w:asciiTheme="minorHAnsi" w:hAnsiTheme="minorHAnsi" w:cstheme="minorHAnsi"/>
          <w:spacing w:val="-1"/>
        </w:rPr>
        <w:t>ile</w:t>
      </w:r>
      <w:r w:rsidRPr="003C0775">
        <w:rPr>
          <w:rFonts w:asciiTheme="minorHAnsi" w:hAnsiTheme="minorHAnsi" w:cstheme="minorHAnsi"/>
        </w:rPr>
        <w:t>.</w:t>
      </w:r>
      <w:r w:rsidRPr="003C0775">
        <w:rPr>
          <w:rFonts w:asciiTheme="minorHAnsi" w:hAnsiTheme="minorHAnsi" w:cstheme="minorHAnsi"/>
          <w:spacing w:val="-4"/>
        </w:rPr>
        <w:t xml:space="preserve"> </w:t>
      </w:r>
      <w:r w:rsidRPr="003C0775">
        <w:rPr>
          <w:rFonts w:asciiTheme="minorHAnsi" w:hAnsiTheme="minorHAnsi" w:cstheme="minorHAnsi"/>
          <w:spacing w:val="-5"/>
        </w:rPr>
        <w:t>I</w:t>
      </w:r>
      <w:r w:rsidRPr="003C0775">
        <w:rPr>
          <w:rFonts w:asciiTheme="minorHAnsi" w:hAnsiTheme="minorHAnsi" w:cstheme="minorHAnsi"/>
        </w:rPr>
        <w:t>f</w:t>
      </w:r>
      <w:r w:rsidRPr="003C0775">
        <w:rPr>
          <w:rFonts w:asciiTheme="minorHAnsi" w:hAnsiTheme="minorHAnsi" w:cstheme="minorHAnsi"/>
          <w:spacing w:val="-7"/>
        </w:rPr>
        <w:t xml:space="preserve"> y</w:t>
      </w:r>
      <w:r w:rsidRPr="003C0775">
        <w:rPr>
          <w:rFonts w:asciiTheme="minorHAnsi" w:hAnsiTheme="minorHAnsi" w:cstheme="minorHAnsi"/>
          <w:spacing w:val="-2"/>
        </w:rPr>
        <w:t>o</w:t>
      </w:r>
      <w:r w:rsidRPr="003C0775">
        <w:rPr>
          <w:rFonts w:asciiTheme="minorHAnsi" w:hAnsiTheme="minorHAnsi" w:cstheme="minorHAnsi"/>
        </w:rPr>
        <w:t>u</w:t>
      </w:r>
      <w:r w:rsidRPr="003C0775">
        <w:rPr>
          <w:rFonts w:asciiTheme="minorHAnsi" w:hAnsiTheme="minorHAnsi" w:cstheme="minorHAnsi"/>
          <w:spacing w:val="-4"/>
        </w:rPr>
        <w:t xml:space="preserve"> </w:t>
      </w:r>
      <w:r w:rsidRPr="003C0775">
        <w:rPr>
          <w:rFonts w:asciiTheme="minorHAnsi" w:hAnsiTheme="minorHAnsi" w:cstheme="minorHAnsi"/>
          <w:spacing w:val="1"/>
        </w:rPr>
        <w:t>h</w:t>
      </w:r>
      <w:r w:rsidRPr="003C0775">
        <w:rPr>
          <w:rFonts w:asciiTheme="minorHAnsi" w:hAnsiTheme="minorHAnsi" w:cstheme="minorHAnsi"/>
          <w:spacing w:val="-1"/>
        </w:rPr>
        <w:t>a</w:t>
      </w:r>
      <w:r w:rsidRPr="003C0775">
        <w:rPr>
          <w:rFonts w:asciiTheme="minorHAnsi" w:hAnsiTheme="minorHAnsi" w:cstheme="minorHAnsi"/>
          <w:spacing w:val="-2"/>
        </w:rPr>
        <w:t>v</w:t>
      </w:r>
      <w:r w:rsidRPr="003C0775">
        <w:rPr>
          <w:rFonts w:asciiTheme="minorHAnsi" w:hAnsiTheme="minorHAnsi" w:cstheme="minorHAnsi"/>
        </w:rPr>
        <w:t>e</w:t>
      </w:r>
      <w:r w:rsidRPr="003C0775">
        <w:rPr>
          <w:rFonts w:asciiTheme="minorHAnsi" w:hAnsiTheme="minorHAnsi" w:cstheme="minorHAnsi"/>
          <w:spacing w:val="-7"/>
        </w:rPr>
        <w:t xml:space="preserve"> </w:t>
      </w:r>
      <w:r w:rsidRPr="003C0775">
        <w:rPr>
          <w:rFonts w:asciiTheme="minorHAnsi" w:hAnsiTheme="minorHAnsi" w:cstheme="minorHAnsi"/>
        </w:rPr>
        <w:t>any</w:t>
      </w:r>
      <w:r w:rsidRPr="003C0775">
        <w:rPr>
          <w:rFonts w:asciiTheme="minorHAnsi" w:hAnsiTheme="minorHAnsi" w:cstheme="minorHAnsi"/>
          <w:spacing w:val="-11"/>
        </w:rPr>
        <w:t xml:space="preserve"> </w:t>
      </w:r>
      <w:r w:rsidRPr="003C0775">
        <w:rPr>
          <w:rFonts w:asciiTheme="minorHAnsi" w:hAnsiTheme="minorHAnsi" w:cstheme="minorHAnsi"/>
          <w:spacing w:val="1"/>
        </w:rPr>
        <w:t>q</w:t>
      </w:r>
      <w:r w:rsidRPr="003C0775">
        <w:rPr>
          <w:rFonts w:asciiTheme="minorHAnsi" w:hAnsiTheme="minorHAnsi" w:cstheme="minorHAnsi"/>
        </w:rPr>
        <w:t>u</w:t>
      </w:r>
      <w:r w:rsidRPr="003C0775">
        <w:rPr>
          <w:rFonts w:asciiTheme="minorHAnsi" w:hAnsiTheme="minorHAnsi" w:cstheme="minorHAnsi"/>
          <w:spacing w:val="-1"/>
        </w:rPr>
        <w:t>esti</w:t>
      </w:r>
      <w:r w:rsidRPr="003C0775">
        <w:rPr>
          <w:rFonts w:asciiTheme="minorHAnsi" w:hAnsiTheme="minorHAnsi" w:cstheme="minorHAnsi"/>
          <w:spacing w:val="-2"/>
        </w:rPr>
        <w:t>o</w:t>
      </w:r>
      <w:r w:rsidRPr="003C0775">
        <w:rPr>
          <w:rFonts w:asciiTheme="minorHAnsi" w:hAnsiTheme="minorHAnsi" w:cstheme="minorHAnsi"/>
        </w:rPr>
        <w:t>ns</w:t>
      </w:r>
      <w:r w:rsidRPr="003C0775">
        <w:rPr>
          <w:rFonts w:asciiTheme="minorHAnsi" w:hAnsiTheme="minorHAnsi" w:cstheme="minorHAnsi"/>
          <w:spacing w:val="-6"/>
        </w:rPr>
        <w:t xml:space="preserve"> </w:t>
      </w:r>
      <w:r w:rsidRPr="003C0775">
        <w:rPr>
          <w:rFonts w:asciiTheme="minorHAnsi" w:hAnsiTheme="minorHAnsi" w:cstheme="minorHAnsi"/>
        </w:rPr>
        <w:t>or</w:t>
      </w:r>
      <w:r w:rsidRPr="003C0775">
        <w:rPr>
          <w:rFonts w:asciiTheme="minorHAnsi" w:hAnsiTheme="minorHAnsi" w:cstheme="minorHAnsi"/>
          <w:spacing w:val="-7"/>
        </w:rPr>
        <w:t xml:space="preserve"> </w:t>
      </w:r>
      <w:r w:rsidRPr="003C0775">
        <w:rPr>
          <w:rFonts w:asciiTheme="minorHAnsi" w:hAnsiTheme="minorHAnsi" w:cstheme="minorHAnsi"/>
        </w:rPr>
        <w:t>c</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1"/>
        </w:rPr>
        <w:t>cer</w:t>
      </w:r>
      <w:r w:rsidRPr="003C0775">
        <w:rPr>
          <w:rFonts w:asciiTheme="minorHAnsi" w:hAnsiTheme="minorHAnsi" w:cstheme="minorHAnsi"/>
        </w:rPr>
        <w:t>n</w:t>
      </w:r>
      <w:r w:rsidRPr="003C0775">
        <w:rPr>
          <w:rFonts w:asciiTheme="minorHAnsi" w:hAnsiTheme="minorHAnsi" w:cstheme="minorHAnsi"/>
          <w:spacing w:val="-1"/>
        </w:rPr>
        <w:t>s</w:t>
      </w:r>
      <w:r w:rsidRPr="003C0775">
        <w:rPr>
          <w:rFonts w:asciiTheme="minorHAnsi" w:hAnsiTheme="minorHAnsi" w:cstheme="minorHAnsi"/>
        </w:rPr>
        <w:t>,</w:t>
      </w:r>
      <w:r w:rsidRPr="003C0775">
        <w:rPr>
          <w:rFonts w:asciiTheme="minorHAnsi" w:hAnsiTheme="minorHAnsi" w:cstheme="minorHAnsi"/>
          <w:spacing w:val="-4"/>
        </w:rPr>
        <w:t xml:space="preserve"> </w:t>
      </w:r>
      <w:r w:rsidRPr="003C0775">
        <w:rPr>
          <w:rFonts w:asciiTheme="minorHAnsi" w:hAnsiTheme="minorHAnsi" w:cstheme="minorHAnsi"/>
        </w:rPr>
        <w:t>p</w:t>
      </w:r>
      <w:r w:rsidRPr="003C0775">
        <w:rPr>
          <w:rFonts w:asciiTheme="minorHAnsi" w:hAnsiTheme="minorHAnsi" w:cstheme="minorHAnsi"/>
          <w:spacing w:val="-1"/>
        </w:rPr>
        <w:t>leas</w:t>
      </w:r>
      <w:r w:rsidRPr="003C0775">
        <w:rPr>
          <w:rFonts w:asciiTheme="minorHAnsi" w:hAnsiTheme="minorHAnsi" w:cstheme="minorHAnsi"/>
        </w:rPr>
        <w:t>e</w:t>
      </w:r>
      <w:r w:rsidRPr="003C0775">
        <w:rPr>
          <w:rFonts w:asciiTheme="minorHAnsi" w:hAnsiTheme="minorHAnsi" w:cstheme="minorHAnsi"/>
          <w:spacing w:val="-7"/>
        </w:rPr>
        <w:t xml:space="preserve"> </w:t>
      </w:r>
      <w:r w:rsidRPr="003C0775">
        <w:rPr>
          <w:rFonts w:asciiTheme="minorHAnsi" w:hAnsiTheme="minorHAnsi" w:cstheme="minorHAnsi"/>
        </w:rPr>
        <w:t>c</w:t>
      </w:r>
      <w:r w:rsidRPr="003C0775">
        <w:rPr>
          <w:rFonts w:asciiTheme="minorHAnsi" w:hAnsiTheme="minorHAnsi" w:cstheme="minorHAnsi"/>
          <w:spacing w:val="-2"/>
        </w:rPr>
        <w:t>o</w:t>
      </w:r>
      <w:r w:rsidRPr="003C0775">
        <w:rPr>
          <w:rFonts w:asciiTheme="minorHAnsi" w:hAnsiTheme="minorHAnsi" w:cstheme="minorHAnsi"/>
        </w:rPr>
        <w:t>n</w:t>
      </w:r>
      <w:r w:rsidRPr="003C0775">
        <w:rPr>
          <w:rFonts w:asciiTheme="minorHAnsi" w:hAnsiTheme="minorHAnsi" w:cstheme="minorHAnsi"/>
          <w:spacing w:val="4"/>
        </w:rPr>
        <w:t>t</w:t>
      </w:r>
      <w:r w:rsidRPr="003C0775">
        <w:rPr>
          <w:rFonts w:asciiTheme="minorHAnsi" w:hAnsiTheme="minorHAnsi" w:cstheme="minorHAnsi"/>
          <w:spacing w:val="-1"/>
        </w:rPr>
        <w:t>ac</w:t>
      </w:r>
      <w:r w:rsidRPr="003C0775">
        <w:rPr>
          <w:rFonts w:asciiTheme="minorHAnsi" w:hAnsiTheme="minorHAnsi" w:cstheme="minorHAnsi"/>
        </w:rPr>
        <w:t>t</w:t>
      </w:r>
      <w:r w:rsidRPr="003C0775">
        <w:rPr>
          <w:rFonts w:asciiTheme="minorHAnsi" w:hAnsiTheme="minorHAnsi" w:cstheme="minorHAnsi"/>
          <w:w w:val="99"/>
        </w:rPr>
        <w:t xml:space="preserve"> </w:t>
      </w:r>
      <w:r w:rsidRPr="003C0775">
        <w:rPr>
          <w:rFonts w:asciiTheme="minorHAnsi" w:hAnsiTheme="minorHAnsi" w:cstheme="minorHAnsi"/>
          <w:spacing w:val="-2"/>
        </w:rPr>
        <w:t>m</w:t>
      </w:r>
      <w:r w:rsidRPr="003C0775">
        <w:rPr>
          <w:rFonts w:asciiTheme="minorHAnsi" w:hAnsiTheme="minorHAnsi" w:cstheme="minorHAnsi"/>
        </w:rPr>
        <w:t>e</w:t>
      </w:r>
      <w:r w:rsidRPr="003C0775">
        <w:rPr>
          <w:rFonts w:asciiTheme="minorHAnsi" w:hAnsiTheme="minorHAnsi" w:cstheme="minorHAnsi"/>
          <w:spacing w:val="-8"/>
        </w:rPr>
        <w:t xml:space="preserve"> </w:t>
      </w:r>
      <w:r w:rsidRPr="003C0775">
        <w:rPr>
          <w:rFonts w:asciiTheme="minorHAnsi" w:hAnsiTheme="minorHAnsi" w:cstheme="minorHAnsi"/>
        </w:rPr>
        <w:t>at</w:t>
      </w:r>
      <w:r w:rsidRPr="003C0775">
        <w:rPr>
          <w:rFonts w:asciiTheme="minorHAnsi" w:hAnsiTheme="minorHAnsi" w:cstheme="minorHAnsi"/>
          <w:spacing w:val="-8"/>
        </w:rPr>
        <w:t xml:space="preserve"> </w:t>
      </w:r>
      <w:r w:rsidRPr="003C0775">
        <w:rPr>
          <w:rFonts w:asciiTheme="minorHAnsi" w:hAnsiTheme="minorHAnsi" w:cstheme="minorHAnsi"/>
          <w:spacing w:val="1"/>
        </w:rPr>
        <w:t>3</w:t>
      </w:r>
      <w:r w:rsidRPr="003C0775">
        <w:rPr>
          <w:rFonts w:asciiTheme="minorHAnsi" w:hAnsiTheme="minorHAnsi" w:cstheme="minorHAnsi"/>
        </w:rPr>
        <w:t>0</w:t>
      </w:r>
      <w:r w:rsidRPr="003C0775">
        <w:rPr>
          <w:rFonts w:asciiTheme="minorHAnsi" w:hAnsiTheme="minorHAnsi" w:cstheme="minorHAnsi"/>
          <w:spacing w:val="1"/>
        </w:rPr>
        <w:t>5</w:t>
      </w:r>
      <w:r w:rsidRPr="003C0775">
        <w:rPr>
          <w:rFonts w:asciiTheme="minorHAnsi" w:hAnsiTheme="minorHAnsi" w:cstheme="minorHAnsi"/>
          <w:spacing w:val="-5"/>
        </w:rPr>
        <w:t>-</w:t>
      </w:r>
      <w:r w:rsidRPr="003C0775">
        <w:rPr>
          <w:rFonts w:asciiTheme="minorHAnsi" w:hAnsiTheme="minorHAnsi" w:cstheme="minorHAnsi"/>
          <w:spacing w:val="1"/>
        </w:rPr>
        <w:t>xxx</w:t>
      </w:r>
      <w:r w:rsidRPr="003C0775">
        <w:rPr>
          <w:rFonts w:asciiTheme="minorHAnsi" w:hAnsiTheme="minorHAnsi" w:cstheme="minorHAnsi"/>
          <w:spacing w:val="-5"/>
        </w:rPr>
        <w:t>-</w:t>
      </w:r>
      <w:r w:rsidRPr="003C0775">
        <w:rPr>
          <w:rFonts w:asciiTheme="minorHAnsi" w:hAnsiTheme="minorHAnsi" w:cstheme="minorHAnsi"/>
        </w:rPr>
        <w:t>xxxx</w:t>
      </w:r>
      <w:r w:rsidRPr="003C0775">
        <w:rPr>
          <w:rFonts w:asciiTheme="minorHAnsi" w:hAnsiTheme="minorHAnsi" w:cstheme="minorHAnsi"/>
          <w:spacing w:val="-7"/>
        </w:rPr>
        <w:t xml:space="preserve"> </w:t>
      </w:r>
      <w:r w:rsidRPr="003C0775">
        <w:rPr>
          <w:rFonts w:asciiTheme="minorHAnsi" w:hAnsiTheme="minorHAnsi" w:cstheme="minorHAnsi"/>
        </w:rPr>
        <w:t>or</w:t>
      </w:r>
      <w:r w:rsidRPr="003C0775">
        <w:rPr>
          <w:rFonts w:asciiTheme="minorHAnsi" w:hAnsiTheme="minorHAnsi" w:cstheme="minorHAnsi"/>
          <w:spacing w:val="-8"/>
        </w:rPr>
        <w:t xml:space="preserve"> </w:t>
      </w:r>
      <w:r w:rsidRPr="003C0775">
        <w:rPr>
          <w:rFonts w:asciiTheme="minorHAnsi" w:hAnsiTheme="minorHAnsi" w:cstheme="minorHAnsi"/>
        </w:rPr>
        <w:t>e</w:t>
      </w:r>
      <w:r w:rsidRPr="003C0775">
        <w:rPr>
          <w:rFonts w:asciiTheme="minorHAnsi" w:hAnsiTheme="minorHAnsi" w:cstheme="minorHAnsi"/>
          <w:spacing w:val="-5"/>
        </w:rPr>
        <w:t>-</w:t>
      </w:r>
      <w:r w:rsidRPr="003C0775">
        <w:rPr>
          <w:rFonts w:asciiTheme="minorHAnsi" w:hAnsiTheme="minorHAnsi" w:cstheme="minorHAnsi"/>
          <w:spacing w:val="-2"/>
        </w:rPr>
        <w:t>m</w:t>
      </w:r>
      <w:r w:rsidRPr="003C0775">
        <w:rPr>
          <w:rFonts w:asciiTheme="minorHAnsi" w:hAnsiTheme="minorHAnsi" w:cstheme="minorHAnsi"/>
          <w:spacing w:val="-1"/>
        </w:rPr>
        <w:t>ai</w:t>
      </w:r>
      <w:r w:rsidRPr="003C0775">
        <w:rPr>
          <w:rFonts w:asciiTheme="minorHAnsi" w:hAnsiTheme="minorHAnsi" w:cstheme="minorHAnsi"/>
        </w:rPr>
        <w:t>l</w:t>
      </w:r>
      <w:r w:rsidRPr="003C0775">
        <w:rPr>
          <w:rFonts w:asciiTheme="minorHAnsi" w:hAnsiTheme="minorHAnsi" w:cstheme="minorHAnsi"/>
          <w:spacing w:val="-7"/>
        </w:rPr>
        <w:t xml:space="preserve"> </w:t>
      </w:r>
      <w:r w:rsidRPr="003C0775">
        <w:rPr>
          <w:rFonts w:asciiTheme="minorHAnsi" w:hAnsiTheme="minorHAnsi" w:cstheme="minorHAnsi"/>
        </w:rPr>
        <w:t>to</w:t>
      </w:r>
      <w:r w:rsidRPr="003C0775">
        <w:rPr>
          <w:rFonts w:asciiTheme="minorHAnsi" w:hAnsiTheme="minorHAnsi" w:cstheme="minorHAnsi"/>
          <w:spacing w:val="-8"/>
        </w:rPr>
        <w:t xml:space="preserve"> </w:t>
      </w:r>
      <w:hyperlink r:id="rId9" w:history="1">
        <w:r w:rsidRPr="003C0775">
          <w:rPr>
            <w:rFonts w:asciiTheme="minorHAnsi" w:hAnsiTheme="minorHAnsi" w:cstheme="minorHAnsi"/>
            <w:color w:val="0000FF"/>
            <w:u w:val="single"/>
          </w:rPr>
          <w:t>xxxx@f</w:t>
        </w:r>
        <w:r w:rsidRPr="003C0775">
          <w:rPr>
            <w:rFonts w:asciiTheme="minorHAnsi" w:hAnsiTheme="minorHAnsi" w:cstheme="minorHAnsi"/>
            <w:color w:val="0000FF"/>
            <w:spacing w:val="-2"/>
            <w:u w:val="single"/>
          </w:rPr>
          <w:t>i</w:t>
        </w:r>
        <w:r w:rsidRPr="003C0775">
          <w:rPr>
            <w:rFonts w:asciiTheme="minorHAnsi" w:hAnsiTheme="minorHAnsi" w:cstheme="minorHAnsi"/>
            <w:color w:val="0000FF"/>
            <w:u w:val="single"/>
          </w:rPr>
          <w:t>u.ed</w:t>
        </w:r>
        <w:r w:rsidRPr="003C0775">
          <w:rPr>
            <w:rFonts w:asciiTheme="minorHAnsi" w:hAnsiTheme="minorHAnsi" w:cstheme="minorHAnsi"/>
            <w:color w:val="0000FF"/>
            <w:spacing w:val="3"/>
            <w:u w:val="single"/>
          </w:rPr>
          <w:t>u</w:t>
        </w:r>
        <w:r w:rsidRPr="003C0775">
          <w:rPr>
            <w:rFonts w:asciiTheme="minorHAnsi" w:hAnsiTheme="minorHAnsi" w:cstheme="minorHAnsi"/>
            <w:color w:val="000000"/>
          </w:rPr>
          <w:t>.</w:t>
        </w:r>
      </w:hyperlink>
    </w:p>
    <w:p w14:paraId="5EFEA9C8" w14:textId="77777777" w:rsidR="00935F60" w:rsidRPr="003C0775" w:rsidRDefault="00935F60" w:rsidP="003C0775">
      <w:pPr>
        <w:kinsoku w:val="0"/>
        <w:overflowPunct w:val="0"/>
        <w:jc w:val="both"/>
        <w:rPr>
          <w:rFonts w:asciiTheme="minorHAnsi" w:hAnsiTheme="minorHAnsi" w:cstheme="minorHAnsi"/>
        </w:rPr>
      </w:pPr>
    </w:p>
    <w:p w14:paraId="6AC44821" w14:textId="77777777" w:rsidR="00935F60" w:rsidRPr="003C0775" w:rsidRDefault="00935F60" w:rsidP="003C0775">
      <w:pPr>
        <w:kinsoku w:val="0"/>
        <w:overflowPunct w:val="0"/>
        <w:ind w:left="100"/>
        <w:jc w:val="both"/>
        <w:rPr>
          <w:rFonts w:asciiTheme="minorHAnsi" w:hAnsiTheme="minorHAnsi" w:cstheme="minorHAnsi"/>
        </w:rPr>
      </w:pPr>
      <w:r w:rsidRPr="003C0775">
        <w:rPr>
          <w:rFonts w:asciiTheme="minorHAnsi" w:hAnsiTheme="minorHAnsi" w:cstheme="minorHAnsi"/>
        </w:rPr>
        <w:t>S</w:t>
      </w:r>
      <w:r w:rsidRPr="003C0775">
        <w:rPr>
          <w:rFonts w:asciiTheme="minorHAnsi" w:hAnsiTheme="minorHAnsi" w:cstheme="minorHAnsi"/>
          <w:spacing w:val="-1"/>
        </w:rPr>
        <w:t>i</w:t>
      </w:r>
      <w:r w:rsidRPr="003C0775">
        <w:rPr>
          <w:rFonts w:asciiTheme="minorHAnsi" w:hAnsiTheme="minorHAnsi" w:cstheme="minorHAnsi"/>
        </w:rPr>
        <w:t>n</w:t>
      </w:r>
      <w:r w:rsidRPr="003C0775">
        <w:rPr>
          <w:rFonts w:asciiTheme="minorHAnsi" w:hAnsiTheme="minorHAnsi" w:cstheme="minorHAnsi"/>
          <w:spacing w:val="-1"/>
        </w:rPr>
        <w:t>cerel</w:t>
      </w:r>
      <w:r w:rsidRPr="003C0775">
        <w:rPr>
          <w:rFonts w:asciiTheme="minorHAnsi" w:hAnsiTheme="minorHAnsi" w:cstheme="minorHAnsi"/>
          <w:spacing w:val="-7"/>
        </w:rPr>
        <w:t>y</w:t>
      </w:r>
      <w:r w:rsidRPr="003C0775">
        <w:rPr>
          <w:rFonts w:asciiTheme="minorHAnsi" w:hAnsiTheme="minorHAnsi" w:cstheme="minorHAnsi"/>
        </w:rPr>
        <w:t>,</w:t>
      </w:r>
    </w:p>
    <w:p w14:paraId="33FDA751" w14:textId="77777777" w:rsidR="00A12FAB" w:rsidRPr="003C0775" w:rsidRDefault="00A12FAB" w:rsidP="003C0775">
      <w:pPr>
        <w:kinsoku w:val="0"/>
        <w:overflowPunct w:val="0"/>
        <w:jc w:val="both"/>
        <w:rPr>
          <w:rFonts w:asciiTheme="minorHAnsi" w:hAnsiTheme="minorHAnsi" w:cstheme="minorHAnsi"/>
        </w:rPr>
      </w:pPr>
    </w:p>
    <w:sectPr w:rsidR="00A12FAB" w:rsidRPr="003C0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F9E2CD"/>
    <w:multiLevelType w:val="multilevel"/>
    <w:tmpl w:val="FFFFFFFF"/>
    <w:lvl w:ilvl="0">
      <w:start w:val="1"/>
      <w:numFmt w:val="lowerLetter"/>
      <w:lvlText w:val=""/>
      <w:lvlJc w:val="left"/>
    </w:lvl>
    <w:lvl w:ilvl="1">
      <w:start w:val="1"/>
      <w:numFmt w:val="lowerRoman"/>
      <w:lvlText w:val="%1"/>
      <w:lvlJc w:val="left"/>
    </w:lvl>
    <w:lvl w:ilvl="2">
      <w:start w:val="1"/>
      <w:numFmt w:val="lowerLetter"/>
      <w:lvlText w:val=""/>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hanging="360"/>
      </w:pPr>
      <w:rPr>
        <w:rFonts w:ascii="Times New Roman" w:hAnsi="Times New Roman" w:cs="Times New Roman"/>
        <w:b/>
        <w:bCs/>
        <w:spacing w:val="-1"/>
        <w:sz w:val="24"/>
        <w:szCs w:val="24"/>
      </w:rPr>
    </w:lvl>
    <w:lvl w:ilvl="1">
      <w:numFmt w:val="bullet"/>
      <w:lvlText w:val=""/>
      <w:lvlJc w:val="left"/>
      <w:pPr>
        <w:ind w:hanging="360"/>
      </w:pPr>
      <w:rPr>
        <w:rFonts w:ascii="Symbol" w:hAnsi="Symbol" w:cs="Symbo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start w:val="1"/>
      <w:numFmt w:val="decimal"/>
      <w:lvlText w:val="%1."/>
      <w:lvlJc w:val="left"/>
      <w:pPr>
        <w:ind w:hanging="360"/>
      </w:pPr>
      <w:rPr>
        <w:rFonts w:ascii="Times New Roman" w:hAnsi="Times New Roman" w:cs="Times New Roman"/>
        <w:b/>
        <w:bCs/>
        <w:sz w:val="24"/>
        <w:szCs w:val="24"/>
      </w:rPr>
    </w:lvl>
    <w:lvl w:ilvl="1">
      <w:numFmt w:val="bullet"/>
      <w:lvlText w:val=""/>
      <w:lvlJc w:val="left"/>
      <w:pPr>
        <w:ind w:hanging="360"/>
      </w:pPr>
      <w:rPr>
        <w:rFonts w:ascii="Symbol" w:hAnsi="Symbol" w:cs="Symbo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00000887"/>
    <w:lvl w:ilvl="0">
      <w:start w:val="1"/>
      <w:numFmt w:val="upperLetter"/>
      <w:lvlText w:val="%1."/>
      <w:lvlJc w:val="left"/>
      <w:pPr>
        <w:ind w:hanging="360"/>
      </w:pPr>
      <w:rPr>
        <w:rFonts w:ascii="Times New Roman" w:hAnsi="Times New Roman" w:cs="Times New Roman"/>
        <w:b/>
        <w:bCs/>
        <w:spacing w:val="-1"/>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5"/>
    <w:multiLevelType w:val="multilevel"/>
    <w:tmpl w:val="00000888"/>
    <w:lvl w:ilvl="0">
      <w:start w:val="1"/>
      <w:numFmt w:val="upperLetter"/>
      <w:lvlText w:val="%1."/>
      <w:lvlJc w:val="left"/>
      <w:pPr>
        <w:ind w:hanging="420"/>
      </w:pPr>
      <w:rPr>
        <w:rFonts w:ascii="Times New Roman" w:hAnsi="Times New Roman" w:cs="Times New Roman"/>
        <w:b/>
        <w:bCs/>
        <w:spacing w:val="-1"/>
        <w:sz w:val="24"/>
        <w:szCs w:val="24"/>
      </w:rPr>
    </w:lvl>
    <w:lvl w:ilvl="1">
      <w:start w:val="1"/>
      <w:numFmt w:val="decimal"/>
      <w:lvlText w:val="%2."/>
      <w:lvlJc w:val="left"/>
      <w:pPr>
        <w:ind w:hanging="629"/>
      </w:pPr>
      <w:rPr>
        <w:rFonts w:ascii="Times New Roman" w:hAnsi="Times New Roman" w:cs="Times New Roman"/>
        <w:b w:val="0"/>
        <w:bCs w:val="0"/>
        <w:spacing w:val="-1"/>
        <w:sz w:val="24"/>
        <w:szCs w:val="24"/>
      </w:rPr>
    </w:lvl>
    <w:lvl w:ilvl="2">
      <w:start w:val="1"/>
      <w:numFmt w:val="lowerLetter"/>
      <w:lvlText w:val="%3."/>
      <w:lvlJc w:val="left"/>
      <w:pPr>
        <w:ind w:hanging="360"/>
      </w:pPr>
      <w:rPr>
        <w:rFonts w:ascii="Times New Roman" w:hAnsi="Times New Roman" w:cs="Times New Roman"/>
        <w:b w:val="0"/>
        <w:bCs w:val="0"/>
        <w:spacing w:val="-1"/>
        <w:sz w:val="24"/>
        <w:szCs w:val="24"/>
      </w:rPr>
    </w:lvl>
    <w:lvl w:ilvl="3">
      <w:start w:val="1"/>
      <w:numFmt w:val="lowerRoman"/>
      <w:lvlText w:val="%4)"/>
      <w:lvlJc w:val="left"/>
      <w:pPr>
        <w:ind w:hanging="360"/>
      </w:pPr>
      <w:rPr>
        <w:rFonts w:ascii="Times New Roman" w:hAnsi="Times New Roman" w:cs="Times New Roman"/>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6"/>
    <w:multiLevelType w:val="multilevel"/>
    <w:tmpl w:val="00000889"/>
    <w:lvl w:ilvl="0">
      <w:start w:val="1"/>
      <w:numFmt w:val="lowerRoman"/>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7"/>
    <w:multiLevelType w:val="multilevel"/>
    <w:tmpl w:val="0000088A"/>
    <w:lvl w:ilvl="0">
      <w:start w:val="1"/>
      <w:numFmt w:val="lowerLetter"/>
      <w:lvlText w:val="%1."/>
      <w:lvlJc w:val="left"/>
      <w:pPr>
        <w:ind w:hanging="360"/>
      </w:pPr>
      <w:rPr>
        <w:rFonts w:ascii="Times New Roman" w:hAnsi="Times New Roman" w:cs="Times New Roman"/>
        <w:b/>
        <w:bCs/>
        <w:spacing w:val="-1"/>
        <w:sz w:val="24"/>
        <w:szCs w:val="24"/>
      </w:rPr>
    </w:lvl>
    <w:lvl w:ilvl="1">
      <w:start w:val="1"/>
      <w:numFmt w:val="lowerRoman"/>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8"/>
    <w:multiLevelType w:val="multilevel"/>
    <w:tmpl w:val="0000088B"/>
    <w:lvl w:ilvl="0">
      <w:start w:val="1"/>
      <w:numFmt w:val="upperLetter"/>
      <w:lvlText w:val="%1."/>
      <w:lvlJc w:val="left"/>
      <w:pPr>
        <w:ind w:hanging="540"/>
      </w:pPr>
      <w:rPr>
        <w:rFonts w:ascii="Times New Roman" w:hAnsi="Times New Roman" w:cs="Times New Roman"/>
        <w:b/>
        <w:bCs/>
        <w:spacing w:val="-1"/>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start w:val="1"/>
      <w:numFmt w:val="lowerLetter"/>
      <w:lvlText w:val="%3."/>
      <w:lvlJc w:val="left"/>
      <w:pPr>
        <w:ind w:hanging="360"/>
      </w:pPr>
      <w:rPr>
        <w:rFonts w:ascii="Times New Roman" w:hAnsi="Times New Roman" w:cs="Times New Roman"/>
        <w:b w:val="0"/>
        <w:bCs w:val="0"/>
        <w:spacing w:val="-1"/>
        <w:sz w:val="24"/>
        <w:szCs w:val="24"/>
      </w:rPr>
    </w:lvl>
    <w:lvl w:ilvl="3">
      <w:start w:val="1"/>
      <w:numFmt w:val="lowerRoman"/>
      <w:lvlText w:val="%4)"/>
      <w:lvlJc w:val="left"/>
      <w:pPr>
        <w:ind w:hanging="360"/>
      </w:pPr>
      <w:rPr>
        <w:rFonts w:ascii="Times New Roman" w:hAnsi="Times New Roman" w:cs="Times New Roman"/>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9"/>
    <w:multiLevelType w:val="multilevel"/>
    <w:tmpl w:val="0000088C"/>
    <w:lvl w:ilvl="0">
      <w:start w:val="1"/>
      <w:numFmt w:val="lowerLetter"/>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A"/>
    <w:multiLevelType w:val="multilevel"/>
    <w:tmpl w:val="0000088D"/>
    <w:lvl w:ilvl="0">
      <w:start w:val="1"/>
      <w:numFmt w:val="lowerLetter"/>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B"/>
    <w:multiLevelType w:val="multilevel"/>
    <w:tmpl w:val="0000088E"/>
    <w:lvl w:ilvl="0">
      <w:start w:val="1"/>
      <w:numFmt w:val="lowerLetter"/>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C"/>
    <w:multiLevelType w:val="multilevel"/>
    <w:tmpl w:val="0000088F"/>
    <w:lvl w:ilvl="0">
      <w:start w:val="1"/>
      <w:numFmt w:val="lowerLetter"/>
      <w:lvlText w:val="%1)"/>
      <w:lvlJc w:val="left"/>
      <w:pPr>
        <w:ind w:hanging="360"/>
      </w:pPr>
      <w:rPr>
        <w:rFonts w:ascii="Times New Roman" w:hAnsi="Times New Roman" w:cs="Times New Roman"/>
        <w:b w:val="0"/>
        <w:bCs w:val="0"/>
        <w:spacing w:val="-1"/>
        <w:sz w:val="24"/>
        <w:szCs w:val="24"/>
      </w:rPr>
    </w:lvl>
    <w:lvl w:ilvl="1">
      <w:start w:val="1"/>
      <w:numFmt w:val="lowerRoman"/>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D"/>
    <w:multiLevelType w:val="multilevel"/>
    <w:tmpl w:val="00000890"/>
    <w:lvl w:ilvl="0">
      <w:start w:val="2"/>
      <w:numFmt w:val="lowerLetter"/>
      <w:lvlText w:val="%1."/>
      <w:lvlJc w:val="left"/>
      <w:pPr>
        <w:ind w:hanging="360"/>
      </w:pPr>
      <w:rPr>
        <w:rFonts w:ascii="Times New Roman" w:hAnsi="Times New Roman" w:cs="Times New Roman"/>
        <w:b w:val="0"/>
        <w:bCs w:val="0"/>
        <w:sz w:val="24"/>
        <w:szCs w:val="24"/>
      </w:rPr>
    </w:lvl>
    <w:lvl w:ilvl="1">
      <w:start w:val="1"/>
      <w:numFmt w:val="lowerRoman"/>
      <w:lvlText w:val="%2)"/>
      <w:lvlJc w:val="left"/>
      <w:pPr>
        <w:ind w:hanging="269"/>
      </w:pPr>
      <w:rPr>
        <w:rFonts w:ascii="Times New Roman" w:hAnsi="Times New Roman" w:cs="Times New Roman"/>
        <w:b w:val="0"/>
        <w:bCs w:val="0"/>
        <w:sz w:val="24"/>
        <w:szCs w:val="24"/>
      </w:rPr>
    </w:lvl>
    <w:lvl w:ilvl="2">
      <w:start w:val="1"/>
      <w:numFmt w:val="decimal"/>
      <w:lvlText w:val="%3)"/>
      <w:lvlJc w:val="left"/>
      <w:pPr>
        <w:ind w:hanging="540"/>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E"/>
    <w:multiLevelType w:val="multilevel"/>
    <w:tmpl w:val="00000891"/>
    <w:lvl w:ilvl="0">
      <w:start w:val="6"/>
      <w:numFmt w:val="lowerLetter"/>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0F"/>
    <w:multiLevelType w:val="multilevel"/>
    <w:tmpl w:val="00000892"/>
    <w:lvl w:ilvl="0">
      <w:numFmt w:val="bullet"/>
      <w:lvlText w:val="□"/>
      <w:lvlJc w:val="left"/>
      <w:pPr>
        <w:ind w:hanging="341"/>
      </w:pPr>
      <w:rPr>
        <w:rFonts w:ascii="Times New Roman" w:hAnsi="Times New Roman" w:cs="Times New Roman"/>
        <w:b w:val="0"/>
        <w:bCs w:val="0"/>
        <w:w w:val="99"/>
        <w:sz w:val="40"/>
        <w:szCs w:val="4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0"/>
    <w:multiLevelType w:val="multilevel"/>
    <w:tmpl w:val="00000893"/>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760910156">
    <w:abstractNumId w:val="15"/>
  </w:num>
  <w:num w:numId="2" w16cid:durableId="1685672701">
    <w:abstractNumId w:val="14"/>
  </w:num>
  <w:num w:numId="3" w16cid:durableId="562252545">
    <w:abstractNumId w:val="13"/>
  </w:num>
  <w:num w:numId="4" w16cid:durableId="1854997736">
    <w:abstractNumId w:val="12"/>
  </w:num>
  <w:num w:numId="5" w16cid:durableId="171534944">
    <w:abstractNumId w:val="11"/>
  </w:num>
  <w:num w:numId="6" w16cid:durableId="2123643434">
    <w:abstractNumId w:val="10"/>
  </w:num>
  <w:num w:numId="7" w16cid:durableId="1243829345">
    <w:abstractNumId w:val="9"/>
  </w:num>
  <w:num w:numId="8" w16cid:durableId="53092510">
    <w:abstractNumId w:val="8"/>
  </w:num>
  <w:num w:numId="9" w16cid:durableId="1785613875">
    <w:abstractNumId w:val="7"/>
  </w:num>
  <w:num w:numId="10" w16cid:durableId="1971545903">
    <w:abstractNumId w:val="6"/>
  </w:num>
  <w:num w:numId="11" w16cid:durableId="1587570493">
    <w:abstractNumId w:val="5"/>
  </w:num>
  <w:num w:numId="12" w16cid:durableId="1303149990">
    <w:abstractNumId w:val="4"/>
  </w:num>
  <w:num w:numId="13" w16cid:durableId="237398849">
    <w:abstractNumId w:val="3"/>
  </w:num>
  <w:num w:numId="14" w16cid:durableId="685910653">
    <w:abstractNumId w:val="2"/>
  </w:num>
  <w:num w:numId="15" w16cid:durableId="886794947">
    <w:abstractNumId w:val="1"/>
  </w:num>
  <w:num w:numId="16" w16cid:durableId="51500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AB"/>
    <w:rsid w:val="000B2C3F"/>
    <w:rsid w:val="00196E90"/>
    <w:rsid w:val="00275D9B"/>
    <w:rsid w:val="0029442D"/>
    <w:rsid w:val="002E2F59"/>
    <w:rsid w:val="00376073"/>
    <w:rsid w:val="003C0775"/>
    <w:rsid w:val="00517988"/>
    <w:rsid w:val="00661891"/>
    <w:rsid w:val="00672570"/>
    <w:rsid w:val="00673F3D"/>
    <w:rsid w:val="00681488"/>
    <w:rsid w:val="006C31F9"/>
    <w:rsid w:val="00762F6D"/>
    <w:rsid w:val="007B1890"/>
    <w:rsid w:val="007E1168"/>
    <w:rsid w:val="007E7127"/>
    <w:rsid w:val="008610E5"/>
    <w:rsid w:val="0087549A"/>
    <w:rsid w:val="008F552E"/>
    <w:rsid w:val="0091791C"/>
    <w:rsid w:val="00935F60"/>
    <w:rsid w:val="0098378F"/>
    <w:rsid w:val="00A12FAB"/>
    <w:rsid w:val="00A23E85"/>
    <w:rsid w:val="00A43D84"/>
    <w:rsid w:val="00A93B68"/>
    <w:rsid w:val="00AD6CA7"/>
    <w:rsid w:val="00B236A9"/>
    <w:rsid w:val="00B319F2"/>
    <w:rsid w:val="00B63A76"/>
    <w:rsid w:val="00B76C2E"/>
    <w:rsid w:val="00BD4C03"/>
    <w:rsid w:val="00C127B6"/>
    <w:rsid w:val="00C23AF0"/>
    <w:rsid w:val="00C3508B"/>
    <w:rsid w:val="00C37867"/>
    <w:rsid w:val="00CE78BD"/>
    <w:rsid w:val="00DB6531"/>
    <w:rsid w:val="00DC4453"/>
    <w:rsid w:val="00E8342A"/>
    <w:rsid w:val="00F258A4"/>
    <w:rsid w:val="00F65795"/>
    <w:rsid w:val="00F90105"/>
    <w:rsid w:val="0CFE80CF"/>
    <w:rsid w:val="1260C7D7"/>
    <w:rsid w:val="2EE2FD58"/>
    <w:rsid w:val="3494CFD7"/>
    <w:rsid w:val="5406696E"/>
    <w:rsid w:val="5BBBF11C"/>
    <w:rsid w:val="77987A8C"/>
    <w:rsid w:val="7D9CAB00"/>
    <w:rsid w:val="7EFC5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644C"/>
  <w15:chartTrackingRefBased/>
  <w15:docId w15:val="{ACE28B7D-9EFB-47E1-A2FE-AFE25B5F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2FA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A12FAB"/>
    <w:pPr>
      <w:ind w:left="100"/>
      <w:outlineLvl w:val="0"/>
    </w:pPr>
    <w:rPr>
      <w:b/>
      <w:bCs/>
      <w:sz w:val="28"/>
      <w:szCs w:val="28"/>
    </w:rPr>
  </w:style>
  <w:style w:type="paragraph" w:styleId="Heading2">
    <w:name w:val="heading 2"/>
    <w:basedOn w:val="Normal"/>
    <w:next w:val="Normal"/>
    <w:link w:val="Heading2Char"/>
    <w:uiPriority w:val="1"/>
    <w:qFormat/>
    <w:rsid w:val="00A12FAB"/>
    <w:pPr>
      <w:ind w:left="100"/>
      <w:outlineLvl w:val="1"/>
    </w:pPr>
    <w:rPr>
      <w:b/>
      <w:bCs/>
      <w:sz w:val="26"/>
      <w:szCs w:val="26"/>
    </w:rPr>
  </w:style>
  <w:style w:type="paragraph" w:styleId="Heading3">
    <w:name w:val="heading 3"/>
    <w:basedOn w:val="Normal"/>
    <w:next w:val="Normal"/>
    <w:link w:val="Heading3Char"/>
    <w:uiPriority w:val="1"/>
    <w:qFormat/>
    <w:rsid w:val="00A12FAB"/>
    <w:pPr>
      <w:ind w:left="4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2FAB"/>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1"/>
    <w:rsid w:val="00A12FAB"/>
    <w:rPr>
      <w:rFonts w:ascii="Times New Roman" w:eastAsiaTheme="minorEastAsia" w:hAnsi="Times New Roman" w:cs="Times New Roman"/>
      <w:b/>
      <w:bCs/>
      <w:sz w:val="26"/>
      <w:szCs w:val="26"/>
    </w:rPr>
  </w:style>
  <w:style w:type="character" w:customStyle="1" w:styleId="Heading3Char">
    <w:name w:val="Heading 3 Char"/>
    <w:basedOn w:val="DefaultParagraphFont"/>
    <w:link w:val="Heading3"/>
    <w:uiPriority w:val="1"/>
    <w:rsid w:val="00A12FAB"/>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A12FAB"/>
    <w:pPr>
      <w:ind w:left="100"/>
    </w:pPr>
  </w:style>
  <w:style w:type="character" w:customStyle="1" w:styleId="BodyTextChar">
    <w:name w:val="Body Text Char"/>
    <w:basedOn w:val="DefaultParagraphFont"/>
    <w:link w:val="BodyText"/>
    <w:uiPriority w:val="1"/>
    <w:rsid w:val="00A12FAB"/>
    <w:rPr>
      <w:rFonts w:ascii="Times New Roman" w:eastAsiaTheme="minorEastAsia" w:hAnsi="Times New Roman" w:cs="Times New Roman"/>
      <w:sz w:val="24"/>
      <w:szCs w:val="24"/>
    </w:rPr>
  </w:style>
  <w:style w:type="paragraph" w:styleId="ListParagraph">
    <w:name w:val="List Paragraph"/>
    <w:basedOn w:val="Normal"/>
    <w:uiPriority w:val="1"/>
    <w:qFormat/>
    <w:rsid w:val="00A12FAB"/>
  </w:style>
  <w:style w:type="paragraph" w:customStyle="1" w:styleId="TableParagraph">
    <w:name w:val="Table Paragraph"/>
    <w:basedOn w:val="Normal"/>
    <w:uiPriority w:val="1"/>
    <w:qFormat/>
    <w:rsid w:val="00A12FAB"/>
  </w:style>
  <w:style w:type="paragraph" w:styleId="BalloonText">
    <w:name w:val="Balloon Text"/>
    <w:basedOn w:val="Normal"/>
    <w:link w:val="BalloonTextChar"/>
    <w:uiPriority w:val="99"/>
    <w:semiHidden/>
    <w:unhideWhenUsed/>
    <w:rsid w:val="00F65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795"/>
    <w:rPr>
      <w:rFonts w:ascii="Segoe UI" w:eastAsiaTheme="minorEastAsia" w:hAnsi="Segoe UI" w:cs="Segoe UI"/>
      <w:sz w:val="18"/>
      <w:szCs w:val="18"/>
    </w:rPr>
  </w:style>
  <w:style w:type="paragraph" w:styleId="Revision">
    <w:name w:val="Revision"/>
    <w:hidden/>
    <w:uiPriority w:val="99"/>
    <w:semiHidden/>
    <w:rsid w:val="00672570"/>
    <w:pPr>
      <w:spacing w:after="0"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xxxx@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91AFC5159D849B8FF4317975632D1" ma:contentTypeVersion="0" ma:contentTypeDescription="Create a new document." ma:contentTypeScope="" ma:versionID="9cac8c2a4b9669577b32be5cf96e8c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274E6-1FE2-4205-9CB5-D895AE33F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F2FF42-A36F-48C8-A504-5C0AB405A9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9F0155-3696-4342-B483-49D991C16A9F}">
  <ds:schemaRefs>
    <ds:schemaRef ds:uri="http://schemas.openxmlformats.org/officeDocument/2006/bibliography"/>
  </ds:schemaRefs>
</ds:datastoreItem>
</file>

<file path=customXml/itemProps4.xml><?xml version="1.0" encoding="utf-8"?>
<ds:datastoreItem xmlns:ds="http://schemas.openxmlformats.org/officeDocument/2006/customXml" ds:itemID="{602F21E0-35D9-4E44-AC0D-7F6A91BF2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Williams</dc:creator>
  <cp:keywords/>
  <dc:description/>
  <cp:lastModifiedBy>Eric Scarffe</cp:lastModifiedBy>
  <cp:revision>4</cp:revision>
  <cp:lastPrinted>2016-06-01T14:35:00Z</cp:lastPrinted>
  <dcterms:created xsi:type="dcterms:W3CDTF">2025-04-09T17:45:00Z</dcterms:created>
  <dcterms:modified xsi:type="dcterms:W3CDTF">2025-04-09T17:56:00Z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0x01010084291AFC5159D849B8FF4317975632D1</vt:lpwstr>
  </property>
</Properties>
</file>